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6AA55" w14:textId="77777777" w:rsidR="00621BC4" w:rsidRPr="00DD78DA" w:rsidRDefault="00621BC4" w:rsidP="00621BC4">
      <w:p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DD78DA">
        <w:rPr>
          <w:rFonts w:asciiTheme="minorHAnsi" w:hAnsiTheme="minorHAnsi" w:cstheme="minorHAnsi"/>
          <w:sz w:val="22"/>
          <w:szCs w:val="22"/>
        </w:rPr>
        <w:t>IO-ZDPS-2026/4</w:t>
      </w:r>
    </w:p>
    <w:p w14:paraId="01E16250" w14:textId="77777777" w:rsidR="00621BC4" w:rsidRPr="00DD78DA" w:rsidRDefault="00621BC4" w:rsidP="00621BC4">
      <w:p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DD78DA">
        <w:rPr>
          <w:rFonts w:asciiTheme="minorHAnsi" w:hAnsiTheme="minorHAnsi" w:cstheme="minorHAnsi"/>
          <w:sz w:val="22"/>
          <w:szCs w:val="22"/>
        </w:rPr>
        <w:t>Datum: 20.2.2026</w:t>
      </w:r>
    </w:p>
    <w:p w14:paraId="3E854BF6" w14:textId="77777777" w:rsidR="00621BC4" w:rsidRPr="00DD78DA" w:rsidRDefault="00621BC4" w:rsidP="00621BC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BFFF5A" w14:textId="77777777" w:rsidR="00621BC4" w:rsidRPr="00DD78DA" w:rsidRDefault="00621BC4" w:rsidP="00621BC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2B3E826" w14:textId="77777777" w:rsidR="00621BC4" w:rsidRPr="00DD78DA" w:rsidRDefault="00621BC4" w:rsidP="00621BC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D78DA">
        <w:rPr>
          <w:rFonts w:asciiTheme="minorHAnsi" w:hAnsiTheme="minorHAnsi" w:cstheme="minorHAnsi"/>
          <w:sz w:val="22"/>
          <w:szCs w:val="22"/>
        </w:rPr>
        <w:t xml:space="preserve">Izvršni odbor ZDPS objavlja </w:t>
      </w:r>
    </w:p>
    <w:p w14:paraId="5ADDEC72" w14:textId="77777777" w:rsidR="00621BC4" w:rsidRPr="00DD78DA" w:rsidRDefault="00621BC4" w:rsidP="00621BC4">
      <w:pPr>
        <w:jc w:val="center"/>
        <w:rPr>
          <w:rFonts w:asciiTheme="minorHAnsi" w:hAnsiTheme="minorHAnsi" w:cstheme="minorHAnsi"/>
          <w:sz w:val="32"/>
          <w:szCs w:val="32"/>
        </w:rPr>
      </w:pPr>
      <w:r w:rsidRPr="00DD78DA">
        <w:rPr>
          <w:rFonts w:asciiTheme="minorHAnsi" w:hAnsiTheme="minorHAnsi" w:cstheme="minorHAnsi"/>
          <w:b/>
          <w:bCs/>
          <w:sz w:val="32"/>
          <w:szCs w:val="32"/>
        </w:rPr>
        <w:t xml:space="preserve">JAVNI RAZPIS </w:t>
      </w:r>
    </w:p>
    <w:p w14:paraId="0EC4A7CF" w14:textId="77777777" w:rsidR="00621BC4" w:rsidRPr="00DD78DA" w:rsidRDefault="00621BC4" w:rsidP="00621BC4">
      <w:pPr>
        <w:jc w:val="center"/>
        <w:rPr>
          <w:rFonts w:asciiTheme="minorHAnsi" w:hAnsiTheme="minorHAnsi" w:cstheme="minorHAnsi"/>
          <w:sz w:val="22"/>
          <w:szCs w:val="22"/>
        </w:rPr>
      </w:pPr>
      <w:r w:rsidRPr="00DD78DA">
        <w:rPr>
          <w:rFonts w:asciiTheme="minorHAnsi" w:hAnsiTheme="minorHAnsi" w:cstheme="minorHAnsi"/>
          <w:sz w:val="22"/>
          <w:szCs w:val="22"/>
        </w:rPr>
        <w:t>za selektorja veteranske reprezentance za mandat štirih let od datuma potrditve.</w:t>
      </w:r>
    </w:p>
    <w:p w14:paraId="2966743C" w14:textId="77777777" w:rsidR="00621BC4" w:rsidRPr="00DD78DA" w:rsidRDefault="00621BC4" w:rsidP="00621BC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A85F8F0" w14:textId="77777777" w:rsidR="00621BC4" w:rsidRPr="00DD78DA" w:rsidRDefault="00621BC4" w:rsidP="00621BC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D78DA">
        <w:rPr>
          <w:rFonts w:asciiTheme="minorHAnsi" w:hAnsiTheme="minorHAnsi" w:cstheme="minorHAnsi"/>
          <w:sz w:val="22"/>
          <w:szCs w:val="22"/>
        </w:rPr>
        <w:t xml:space="preserve"> Na razpis se lahko prijavite do </w:t>
      </w:r>
      <w:r w:rsidRPr="00DD78DA">
        <w:rPr>
          <w:rFonts w:asciiTheme="minorHAnsi" w:hAnsiTheme="minorHAnsi" w:cstheme="minorHAnsi"/>
          <w:b/>
          <w:bCs/>
          <w:sz w:val="22"/>
          <w:szCs w:val="22"/>
        </w:rPr>
        <w:t>20.3.2026</w:t>
      </w:r>
      <w:r w:rsidRPr="00DD78DA">
        <w:rPr>
          <w:rFonts w:asciiTheme="minorHAnsi" w:hAnsiTheme="minorHAnsi" w:cstheme="minorHAnsi"/>
          <w:sz w:val="22"/>
          <w:szCs w:val="22"/>
        </w:rPr>
        <w:t xml:space="preserve">. Prijave lahko pošljete po elektronski pošti na naslov </w:t>
      </w:r>
      <w:hyperlink r:id="rId8" w:history="1">
        <w:r w:rsidRPr="00DD78DA">
          <w:rPr>
            <w:rStyle w:val="Hiperpovezava"/>
            <w:rFonts w:asciiTheme="minorHAnsi" w:hAnsiTheme="minorHAnsi" w:cstheme="minorHAnsi"/>
            <w:sz w:val="22"/>
            <w:szCs w:val="22"/>
          </w:rPr>
          <w:t>predsednik@zdps.si</w:t>
        </w:r>
      </w:hyperlink>
      <w:r w:rsidRPr="00DD78DA">
        <w:rPr>
          <w:rFonts w:asciiTheme="minorHAnsi" w:hAnsiTheme="minorHAnsi" w:cstheme="minorHAnsi"/>
          <w:sz w:val="22"/>
          <w:szCs w:val="22"/>
        </w:rPr>
        <w:t xml:space="preserve">.  ali po navadni pošti na naslov: </w:t>
      </w:r>
    </w:p>
    <w:p w14:paraId="60ABF28A" w14:textId="77777777" w:rsidR="00621BC4" w:rsidRPr="00DD78DA" w:rsidRDefault="00621BC4" w:rsidP="00621BC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D78DA">
        <w:rPr>
          <w:rFonts w:asciiTheme="minorHAnsi" w:hAnsiTheme="minorHAnsi" w:cstheme="minorHAnsi"/>
          <w:b/>
          <w:bCs/>
          <w:sz w:val="22"/>
          <w:szCs w:val="22"/>
        </w:rPr>
        <w:t xml:space="preserve">Zveza društev </w:t>
      </w:r>
      <w:proofErr w:type="spellStart"/>
      <w:r w:rsidRPr="00DD78DA">
        <w:rPr>
          <w:rFonts w:asciiTheme="minorHAnsi" w:hAnsiTheme="minorHAnsi" w:cstheme="minorHAnsi"/>
          <w:b/>
          <w:bCs/>
          <w:sz w:val="22"/>
          <w:szCs w:val="22"/>
        </w:rPr>
        <w:t>petanke</w:t>
      </w:r>
      <w:proofErr w:type="spellEnd"/>
      <w:r w:rsidRPr="00DD78DA">
        <w:rPr>
          <w:rFonts w:asciiTheme="minorHAnsi" w:hAnsiTheme="minorHAnsi" w:cstheme="minorHAnsi"/>
          <w:b/>
          <w:bCs/>
          <w:sz w:val="22"/>
          <w:szCs w:val="22"/>
        </w:rPr>
        <w:t xml:space="preserve"> Slovenije, Linhartova cesta 47, 1000 Ljubljana. </w:t>
      </w:r>
    </w:p>
    <w:p w14:paraId="2A1B0EC6" w14:textId="77777777" w:rsidR="00AB065D" w:rsidRPr="00DD78DA" w:rsidRDefault="00AB065D" w:rsidP="00621BC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F8492CA" w14:textId="77777777" w:rsidR="00621BC4" w:rsidRPr="00DD78DA" w:rsidRDefault="00621BC4" w:rsidP="00621BC4">
      <w:pPr>
        <w:pStyle w:val="Naslov2"/>
        <w:rPr>
          <w:rFonts w:asciiTheme="minorHAnsi" w:hAnsiTheme="minorHAnsi" w:cstheme="minorHAnsi"/>
          <w:sz w:val="22"/>
          <w:szCs w:val="22"/>
        </w:rPr>
      </w:pPr>
      <w:r w:rsidRPr="00DD78DA">
        <w:rPr>
          <w:rFonts w:asciiTheme="minorHAnsi" w:hAnsiTheme="minorHAnsi" w:cstheme="minorHAnsi"/>
          <w:sz w:val="22"/>
          <w:szCs w:val="22"/>
        </w:rPr>
        <w:t>1. Predmet razpisa</w:t>
      </w:r>
    </w:p>
    <w:p w14:paraId="5C00367C" w14:textId="77777777" w:rsidR="00621BC4" w:rsidRPr="00DD78DA" w:rsidRDefault="00621BC4" w:rsidP="00621BC4">
      <w:pPr>
        <w:pStyle w:val="Telobesedila"/>
        <w:rPr>
          <w:rFonts w:asciiTheme="minorHAnsi" w:hAnsiTheme="minorHAnsi" w:cstheme="minorHAnsi"/>
          <w:sz w:val="22"/>
          <w:szCs w:val="22"/>
        </w:rPr>
      </w:pPr>
      <w:r w:rsidRPr="00DD78DA">
        <w:rPr>
          <w:rFonts w:asciiTheme="minorHAnsi" w:hAnsiTheme="minorHAnsi" w:cstheme="minorHAnsi"/>
          <w:sz w:val="22"/>
          <w:szCs w:val="22"/>
        </w:rPr>
        <w:t>Predmet razpisa je imenovanje selektorja veteranske reprezentance za mandatno obdobje štirih let, z možnostjo podaljšanja na podlagi ocene uspešnosti dela.</w:t>
      </w:r>
    </w:p>
    <w:p w14:paraId="0F370A7E" w14:textId="77777777" w:rsidR="00621BC4" w:rsidRPr="00DD78DA" w:rsidRDefault="00621BC4" w:rsidP="00621BC4">
      <w:pPr>
        <w:pStyle w:val="Telobesedila"/>
        <w:rPr>
          <w:rFonts w:asciiTheme="minorHAnsi" w:hAnsiTheme="minorHAnsi" w:cstheme="minorHAnsi"/>
          <w:sz w:val="22"/>
          <w:szCs w:val="22"/>
        </w:rPr>
      </w:pPr>
      <w:r w:rsidRPr="00DD78DA">
        <w:rPr>
          <w:rFonts w:asciiTheme="minorHAnsi" w:hAnsiTheme="minorHAnsi" w:cstheme="minorHAnsi"/>
          <w:sz w:val="22"/>
          <w:szCs w:val="22"/>
        </w:rPr>
        <w:t>Naloge selektorja obsegajo predvsem:</w:t>
      </w:r>
    </w:p>
    <w:p w14:paraId="4D9A3646" w14:textId="77777777" w:rsidR="00621BC4" w:rsidRPr="00DD78DA" w:rsidRDefault="00621BC4" w:rsidP="00621BC4">
      <w:pPr>
        <w:pStyle w:val="Telobesedila"/>
        <w:numPr>
          <w:ilvl w:val="0"/>
          <w:numId w:val="28"/>
        </w:num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DD78DA">
        <w:rPr>
          <w:rFonts w:asciiTheme="minorHAnsi" w:hAnsiTheme="minorHAnsi" w:cstheme="minorHAnsi"/>
          <w:sz w:val="22"/>
          <w:szCs w:val="22"/>
        </w:rPr>
        <w:t>strokovno vodenje reprezentance,</w:t>
      </w:r>
    </w:p>
    <w:p w14:paraId="3021059B" w14:textId="77777777" w:rsidR="00621BC4" w:rsidRPr="00DD78DA" w:rsidRDefault="00621BC4" w:rsidP="00621BC4">
      <w:pPr>
        <w:pStyle w:val="Telobesedila"/>
        <w:numPr>
          <w:ilvl w:val="0"/>
          <w:numId w:val="28"/>
        </w:num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DD78DA">
        <w:rPr>
          <w:rFonts w:asciiTheme="minorHAnsi" w:hAnsiTheme="minorHAnsi" w:cstheme="minorHAnsi"/>
          <w:sz w:val="22"/>
          <w:szCs w:val="22"/>
        </w:rPr>
        <w:t>pripravo letnega programa dela,</w:t>
      </w:r>
    </w:p>
    <w:p w14:paraId="7DE0CD8B" w14:textId="77777777" w:rsidR="00621BC4" w:rsidRPr="00DD78DA" w:rsidRDefault="00621BC4" w:rsidP="00621BC4">
      <w:pPr>
        <w:pStyle w:val="Telobesedila"/>
        <w:numPr>
          <w:ilvl w:val="0"/>
          <w:numId w:val="28"/>
        </w:num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DD78DA">
        <w:rPr>
          <w:rFonts w:asciiTheme="minorHAnsi" w:hAnsiTheme="minorHAnsi" w:cstheme="minorHAnsi"/>
          <w:sz w:val="22"/>
          <w:szCs w:val="22"/>
        </w:rPr>
        <w:t>izbor reprezentantov,</w:t>
      </w:r>
    </w:p>
    <w:p w14:paraId="343A3D37" w14:textId="77777777" w:rsidR="00621BC4" w:rsidRPr="00DD78DA" w:rsidRDefault="00621BC4" w:rsidP="00621BC4">
      <w:pPr>
        <w:pStyle w:val="Telobesedila"/>
        <w:numPr>
          <w:ilvl w:val="0"/>
          <w:numId w:val="28"/>
        </w:num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DD78DA">
        <w:rPr>
          <w:rFonts w:asciiTheme="minorHAnsi" w:hAnsiTheme="minorHAnsi" w:cstheme="minorHAnsi"/>
          <w:sz w:val="22"/>
          <w:szCs w:val="22"/>
        </w:rPr>
        <w:t>organizacijo in izvedbo priprav,</w:t>
      </w:r>
    </w:p>
    <w:p w14:paraId="394B3A3A" w14:textId="77777777" w:rsidR="00621BC4" w:rsidRPr="00DD78DA" w:rsidRDefault="00621BC4" w:rsidP="00621BC4">
      <w:pPr>
        <w:pStyle w:val="Telobesedila"/>
        <w:numPr>
          <w:ilvl w:val="0"/>
          <w:numId w:val="28"/>
        </w:num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DD78DA">
        <w:rPr>
          <w:rFonts w:asciiTheme="minorHAnsi" w:hAnsiTheme="minorHAnsi" w:cstheme="minorHAnsi"/>
          <w:sz w:val="22"/>
          <w:szCs w:val="22"/>
        </w:rPr>
        <w:t>vodenje reprezentance na mednarodnih tekmovanjih,</w:t>
      </w:r>
    </w:p>
    <w:p w14:paraId="16059558" w14:textId="77777777" w:rsidR="00621BC4" w:rsidRPr="00DD78DA" w:rsidRDefault="00621BC4" w:rsidP="00621BC4">
      <w:pPr>
        <w:pStyle w:val="Telobesedila"/>
        <w:numPr>
          <w:ilvl w:val="0"/>
          <w:numId w:val="28"/>
        </w:num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DD78DA">
        <w:rPr>
          <w:rFonts w:asciiTheme="minorHAnsi" w:hAnsiTheme="minorHAnsi" w:cstheme="minorHAnsi"/>
          <w:sz w:val="22"/>
          <w:szCs w:val="22"/>
        </w:rPr>
        <w:t>sodelovanje z organi ZDPS,</w:t>
      </w:r>
    </w:p>
    <w:p w14:paraId="6F3F1560" w14:textId="77777777" w:rsidR="00621BC4" w:rsidRPr="00DD78DA" w:rsidRDefault="00621BC4" w:rsidP="00621BC4">
      <w:pPr>
        <w:pStyle w:val="Telobesedila"/>
        <w:numPr>
          <w:ilvl w:val="0"/>
          <w:numId w:val="28"/>
        </w:num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DD78DA">
        <w:rPr>
          <w:rFonts w:asciiTheme="minorHAnsi" w:hAnsiTheme="minorHAnsi" w:cstheme="minorHAnsi"/>
          <w:sz w:val="22"/>
          <w:szCs w:val="22"/>
        </w:rPr>
        <w:t>redno poročanje o delu.</w:t>
      </w:r>
    </w:p>
    <w:p w14:paraId="6223FDDB" w14:textId="77777777" w:rsidR="00621BC4" w:rsidRPr="00DD78DA" w:rsidRDefault="00621BC4" w:rsidP="00621BC4">
      <w:pPr>
        <w:pStyle w:val="Vodoravnarta"/>
        <w:rPr>
          <w:rFonts w:asciiTheme="minorHAnsi" w:hAnsiTheme="minorHAnsi" w:cstheme="minorHAnsi"/>
          <w:sz w:val="22"/>
          <w:szCs w:val="22"/>
        </w:rPr>
      </w:pPr>
    </w:p>
    <w:p w14:paraId="19CEAFAD" w14:textId="77777777" w:rsidR="00621BC4" w:rsidRPr="00DD78DA" w:rsidRDefault="00621BC4" w:rsidP="00621BC4">
      <w:pPr>
        <w:pStyle w:val="Naslov2"/>
        <w:rPr>
          <w:rFonts w:asciiTheme="minorHAnsi" w:hAnsiTheme="minorHAnsi" w:cstheme="minorHAnsi"/>
          <w:sz w:val="22"/>
          <w:szCs w:val="22"/>
        </w:rPr>
      </w:pPr>
      <w:r w:rsidRPr="00DD78DA">
        <w:rPr>
          <w:rFonts w:asciiTheme="minorHAnsi" w:hAnsiTheme="minorHAnsi" w:cstheme="minorHAnsi"/>
          <w:sz w:val="22"/>
          <w:szCs w:val="22"/>
        </w:rPr>
        <w:t>2. Pogoji za kandidiranje</w:t>
      </w:r>
    </w:p>
    <w:p w14:paraId="29362FA7" w14:textId="77777777" w:rsidR="00621BC4" w:rsidRPr="00DD78DA" w:rsidRDefault="00621BC4" w:rsidP="00621BC4">
      <w:pPr>
        <w:pStyle w:val="Telobesedila"/>
        <w:rPr>
          <w:rFonts w:asciiTheme="minorHAnsi" w:hAnsiTheme="minorHAnsi" w:cstheme="minorHAnsi"/>
          <w:sz w:val="22"/>
          <w:szCs w:val="22"/>
        </w:rPr>
      </w:pPr>
      <w:r w:rsidRPr="00DD78DA">
        <w:rPr>
          <w:rFonts w:asciiTheme="minorHAnsi" w:hAnsiTheme="minorHAnsi" w:cstheme="minorHAnsi"/>
          <w:sz w:val="22"/>
          <w:szCs w:val="22"/>
        </w:rPr>
        <w:t>Kandidat mora izpolnjevati naslednje pogoje:</w:t>
      </w:r>
    </w:p>
    <w:p w14:paraId="1ECEEF2A" w14:textId="77777777" w:rsidR="00621BC4" w:rsidRPr="00DD78DA" w:rsidRDefault="00621BC4" w:rsidP="00621BC4">
      <w:pPr>
        <w:pStyle w:val="Telobesedila"/>
        <w:numPr>
          <w:ilvl w:val="0"/>
          <w:numId w:val="29"/>
        </w:num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DD78DA">
        <w:rPr>
          <w:rFonts w:asciiTheme="minorHAnsi" w:hAnsiTheme="minorHAnsi" w:cstheme="minorHAnsi"/>
          <w:sz w:val="22"/>
          <w:szCs w:val="22"/>
        </w:rPr>
        <w:t>znanje slovenskega jezika (pisno in govorno),</w:t>
      </w:r>
    </w:p>
    <w:p w14:paraId="03B9DB67" w14:textId="77777777" w:rsidR="00621BC4" w:rsidRPr="00DD78DA" w:rsidRDefault="00621BC4" w:rsidP="00621BC4">
      <w:pPr>
        <w:pStyle w:val="Telobesedila"/>
        <w:numPr>
          <w:ilvl w:val="0"/>
          <w:numId w:val="29"/>
        </w:num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DD78DA">
        <w:rPr>
          <w:rFonts w:asciiTheme="minorHAnsi" w:hAnsiTheme="minorHAnsi" w:cstheme="minorHAnsi"/>
          <w:sz w:val="22"/>
          <w:szCs w:val="22"/>
        </w:rPr>
        <w:t xml:space="preserve">aktivno poznavanje tekmovalnega sistema </w:t>
      </w:r>
      <w:proofErr w:type="spellStart"/>
      <w:r w:rsidRPr="00DD78DA">
        <w:rPr>
          <w:rFonts w:asciiTheme="minorHAnsi" w:hAnsiTheme="minorHAnsi" w:cstheme="minorHAnsi"/>
          <w:sz w:val="22"/>
          <w:szCs w:val="22"/>
        </w:rPr>
        <w:t>petanke</w:t>
      </w:r>
      <w:proofErr w:type="spellEnd"/>
      <w:r w:rsidRPr="00DD78DA">
        <w:rPr>
          <w:rFonts w:asciiTheme="minorHAnsi" w:hAnsiTheme="minorHAnsi" w:cstheme="minorHAnsi"/>
          <w:sz w:val="22"/>
          <w:szCs w:val="22"/>
        </w:rPr>
        <w:t>,</w:t>
      </w:r>
    </w:p>
    <w:p w14:paraId="0C22BA4A" w14:textId="77777777" w:rsidR="00621BC4" w:rsidRPr="00DD78DA" w:rsidRDefault="00621BC4" w:rsidP="00621BC4">
      <w:pPr>
        <w:pStyle w:val="Telobesedila"/>
        <w:numPr>
          <w:ilvl w:val="0"/>
          <w:numId w:val="29"/>
        </w:num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DD78DA">
        <w:rPr>
          <w:rFonts w:asciiTheme="minorHAnsi" w:hAnsiTheme="minorHAnsi" w:cstheme="minorHAnsi"/>
          <w:sz w:val="22"/>
          <w:szCs w:val="22"/>
        </w:rPr>
        <w:t>igralske in trenerske izkušnje</w:t>
      </w:r>
    </w:p>
    <w:p w14:paraId="2B516161" w14:textId="77777777" w:rsidR="00621BC4" w:rsidRPr="00DD78DA" w:rsidRDefault="00621BC4" w:rsidP="00621BC4">
      <w:pPr>
        <w:pStyle w:val="Telobesedila"/>
        <w:numPr>
          <w:ilvl w:val="0"/>
          <w:numId w:val="29"/>
        </w:num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DD78DA">
        <w:rPr>
          <w:rFonts w:asciiTheme="minorHAnsi" w:hAnsiTheme="minorHAnsi" w:cstheme="minorHAnsi"/>
          <w:sz w:val="22"/>
          <w:szCs w:val="22"/>
        </w:rPr>
        <w:t>organizacijske in vodstvene sposobnosti,</w:t>
      </w:r>
    </w:p>
    <w:p w14:paraId="6C119E6D" w14:textId="77777777" w:rsidR="00621BC4" w:rsidRPr="00DD78DA" w:rsidRDefault="00621BC4" w:rsidP="00621BC4">
      <w:pPr>
        <w:pStyle w:val="Telobesedila"/>
        <w:numPr>
          <w:ilvl w:val="0"/>
          <w:numId w:val="29"/>
        </w:num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DD78DA">
        <w:rPr>
          <w:rFonts w:asciiTheme="minorHAnsi" w:hAnsiTheme="minorHAnsi" w:cstheme="minorHAnsi"/>
          <w:sz w:val="22"/>
          <w:szCs w:val="22"/>
        </w:rPr>
        <w:t>komunikacijske sposobnosti in sposobnost timskega dela,</w:t>
      </w:r>
    </w:p>
    <w:p w14:paraId="7AF7B3C8" w14:textId="77777777" w:rsidR="00621BC4" w:rsidRPr="00DD78DA" w:rsidRDefault="00621BC4" w:rsidP="00621BC4">
      <w:pPr>
        <w:pStyle w:val="Telobesedila"/>
        <w:rPr>
          <w:rFonts w:asciiTheme="minorHAnsi" w:hAnsiTheme="minorHAnsi" w:cstheme="minorHAnsi"/>
          <w:sz w:val="22"/>
          <w:szCs w:val="22"/>
        </w:rPr>
      </w:pPr>
      <w:r w:rsidRPr="00DD78DA">
        <w:rPr>
          <w:rFonts w:asciiTheme="minorHAnsi" w:hAnsiTheme="minorHAnsi" w:cstheme="minorHAnsi"/>
          <w:sz w:val="22"/>
          <w:szCs w:val="22"/>
        </w:rPr>
        <w:lastRenderedPageBreak/>
        <w:t>Zaželeno:</w:t>
      </w:r>
    </w:p>
    <w:p w14:paraId="0BB8E6FC" w14:textId="77777777" w:rsidR="00621BC4" w:rsidRPr="00DD78DA" w:rsidRDefault="00621BC4" w:rsidP="00621BC4">
      <w:pPr>
        <w:pStyle w:val="Telobesedila"/>
        <w:numPr>
          <w:ilvl w:val="0"/>
          <w:numId w:val="30"/>
        </w:num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DD78DA">
        <w:rPr>
          <w:rFonts w:asciiTheme="minorHAnsi" w:hAnsiTheme="minorHAnsi" w:cstheme="minorHAnsi"/>
          <w:sz w:val="22"/>
          <w:szCs w:val="22"/>
        </w:rPr>
        <w:t>izkušnje z vodenjem ekip na državnem ali mednarodnem nivoju,</w:t>
      </w:r>
    </w:p>
    <w:p w14:paraId="4F82179B" w14:textId="77777777" w:rsidR="00621BC4" w:rsidRPr="00DD78DA" w:rsidRDefault="00621BC4" w:rsidP="00621BC4">
      <w:pPr>
        <w:pStyle w:val="Vodoravnarta"/>
        <w:rPr>
          <w:rFonts w:asciiTheme="minorHAnsi" w:hAnsiTheme="minorHAnsi" w:cstheme="minorHAnsi"/>
          <w:sz w:val="22"/>
          <w:szCs w:val="22"/>
        </w:rPr>
      </w:pPr>
    </w:p>
    <w:p w14:paraId="4CD068C7" w14:textId="77777777" w:rsidR="00621BC4" w:rsidRPr="00DD78DA" w:rsidRDefault="00621BC4" w:rsidP="00621BC4">
      <w:pPr>
        <w:pStyle w:val="Naslov2"/>
        <w:rPr>
          <w:rFonts w:asciiTheme="minorHAnsi" w:hAnsiTheme="minorHAnsi" w:cstheme="minorHAnsi"/>
          <w:sz w:val="22"/>
          <w:szCs w:val="22"/>
        </w:rPr>
      </w:pPr>
      <w:r w:rsidRPr="00DD78DA">
        <w:rPr>
          <w:rFonts w:asciiTheme="minorHAnsi" w:hAnsiTheme="minorHAnsi" w:cstheme="minorHAnsi"/>
          <w:sz w:val="22"/>
          <w:szCs w:val="22"/>
        </w:rPr>
        <w:t>3. Vsebina prijave</w:t>
      </w:r>
    </w:p>
    <w:p w14:paraId="72508177" w14:textId="77777777" w:rsidR="00621BC4" w:rsidRPr="00DD78DA" w:rsidRDefault="00621BC4" w:rsidP="00621BC4">
      <w:pPr>
        <w:pStyle w:val="Telobesedila"/>
        <w:rPr>
          <w:rFonts w:asciiTheme="minorHAnsi" w:hAnsiTheme="minorHAnsi" w:cstheme="minorHAnsi"/>
          <w:sz w:val="22"/>
          <w:szCs w:val="22"/>
        </w:rPr>
      </w:pPr>
      <w:r w:rsidRPr="00DD78DA">
        <w:rPr>
          <w:rFonts w:asciiTheme="minorHAnsi" w:hAnsiTheme="minorHAnsi" w:cstheme="minorHAnsi"/>
          <w:sz w:val="22"/>
          <w:szCs w:val="22"/>
        </w:rPr>
        <w:t>Prijava mora vsebovati:</w:t>
      </w:r>
    </w:p>
    <w:p w14:paraId="1583B702" w14:textId="77777777" w:rsidR="00621BC4" w:rsidRPr="00DD78DA" w:rsidRDefault="00621BC4" w:rsidP="00621BC4">
      <w:pPr>
        <w:pStyle w:val="Telobesedila"/>
        <w:numPr>
          <w:ilvl w:val="0"/>
          <w:numId w:val="31"/>
        </w:num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DD78DA">
        <w:rPr>
          <w:rFonts w:asciiTheme="minorHAnsi" w:hAnsiTheme="minorHAnsi" w:cstheme="minorHAnsi"/>
          <w:sz w:val="22"/>
          <w:szCs w:val="22"/>
        </w:rPr>
        <w:t>Pisno vlogo z osnovnimi podatki kandidata (ime, priimek, naslov, kontakt, klub).</w:t>
      </w:r>
    </w:p>
    <w:p w14:paraId="7910761B" w14:textId="77777777" w:rsidR="00621BC4" w:rsidRPr="00DD78DA" w:rsidRDefault="00621BC4" w:rsidP="00621BC4">
      <w:pPr>
        <w:pStyle w:val="Telobesedila"/>
        <w:numPr>
          <w:ilvl w:val="0"/>
          <w:numId w:val="31"/>
        </w:num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DD78DA">
        <w:rPr>
          <w:rFonts w:asciiTheme="minorHAnsi" w:hAnsiTheme="minorHAnsi" w:cstheme="minorHAnsi"/>
          <w:sz w:val="22"/>
          <w:szCs w:val="22"/>
        </w:rPr>
        <w:t>Življenjepis (CV) s poudarkom na igralskih in trenerskih referencah.</w:t>
      </w:r>
    </w:p>
    <w:p w14:paraId="078FD45C" w14:textId="77777777" w:rsidR="00621BC4" w:rsidRPr="00DD78DA" w:rsidRDefault="00621BC4" w:rsidP="00621BC4">
      <w:pPr>
        <w:pStyle w:val="Telobesedila"/>
        <w:numPr>
          <w:ilvl w:val="0"/>
          <w:numId w:val="31"/>
        </w:num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DD78DA">
        <w:rPr>
          <w:rFonts w:asciiTheme="minorHAnsi" w:hAnsiTheme="minorHAnsi" w:cstheme="minorHAnsi"/>
          <w:sz w:val="22"/>
          <w:szCs w:val="22"/>
        </w:rPr>
        <w:t>Program dela za mandatno obdobje, ki mora vključevati:</w:t>
      </w:r>
    </w:p>
    <w:p w14:paraId="33D28C4A" w14:textId="77777777" w:rsidR="00621BC4" w:rsidRPr="00DD78DA" w:rsidRDefault="00621BC4" w:rsidP="00621BC4">
      <w:pPr>
        <w:pStyle w:val="Telobesedila"/>
        <w:numPr>
          <w:ilvl w:val="1"/>
          <w:numId w:val="31"/>
        </w:num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DD78DA">
        <w:rPr>
          <w:rFonts w:asciiTheme="minorHAnsi" w:hAnsiTheme="minorHAnsi" w:cstheme="minorHAnsi"/>
          <w:sz w:val="22"/>
          <w:szCs w:val="22"/>
        </w:rPr>
        <w:t>vizijo razvoja veteranske reprezentance,</w:t>
      </w:r>
    </w:p>
    <w:p w14:paraId="2F5CB592" w14:textId="77777777" w:rsidR="00621BC4" w:rsidRPr="00DD78DA" w:rsidRDefault="00621BC4" w:rsidP="00621BC4">
      <w:pPr>
        <w:pStyle w:val="Telobesedila"/>
        <w:numPr>
          <w:ilvl w:val="1"/>
          <w:numId w:val="31"/>
        </w:num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DD78DA">
        <w:rPr>
          <w:rFonts w:asciiTheme="minorHAnsi" w:hAnsiTheme="minorHAnsi" w:cstheme="minorHAnsi"/>
          <w:sz w:val="22"/>
          <w:szCs w:val="22"/>
        </w:rPr>
        <w:t>kratkoročne, srednjeročne in dolgoročne cilje,</w:t>
      </w:r>
    </w:p>
    <w:p w14:paraId="12AE6ED8" w14:textId="77777777" w:rsidR="00621BC4" w:rsidRPr="00DD78DA" w:rsidRDefault="00621BC4" w:rsidP="00621BC4">
      <w:pPr>
        <w:pStyle w:val="Telobesedila"/>
        <w:numPr>
          <w:ilvl w:val="1"/>
          <w:numId w:val="31"/>
        </w:num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DD78DA">
        <w:rPr>
          <w:rFonts w:asciiTheme="minorHAnsi" w:hAnsiTheme="minorHAnsi" w:cstheme="minorHAnsi"/>
          <w:sz w:val="22"/>
          <w:szCs w:val="22"/>
        </w:rPr>
        <w:t>predlog sistema izbora reprezentantov (jasna in transparentna merila),</w:t>
      </w:r>
    </w:p>
    <w:p w14:paraId="48DF0EEA" w14:textId="77777777" w:rsidR="00621BC4" w:rsidRPr="00DD78DA" w:rsidRDefault="00621BC4" w:rsidP="00621BC4">
      <w:pPr>
        <w:pStyle w:val="Telobesedila"/>
        <w:numPr>
          <w:ilvl w:val="1"/>
          <w:numId w:val="31"/>
        </w:num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DD78DA">
        <w:rPr>
          <w:rFonts w:asciiTheme="minorHAnsi" w:hAnsiTheme="minorHAnsi" w:cstheme="minorHAnsi"/>
          <w:sz w:val="22"/>
          <w:szCs w:val="22"/>
        </w:rPr>
        <w:t>okvirni načrt priprav in strokovne podpore,</w:t>
      </w:r>
    </w:p>
    <w:p w14:paraId="304BF48F" w14:textId="77777777" w:rsidR="00621BC4" w:rsidRPr="00DD78DA" w:rsidRDefault="00621BC4" w:rsidP="00621BC4">
      <w:pPr>
        <w:pStyle w:val="Telobesedila"/>
        <w:numPr>
          <w:ilvl w:val="1"/>
          <w:numId w:val="31"/>
        </w:num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DD78DA">
        <w:rPr>
          <w:rFonts w:asciiTheme="minorHAnsi" w:hAnsiTheme="minorHAnsi" w:cstheme="minorHAnsi"/>
          <w:sz w:val="22"/>
          <w:szCs w:val="22"/>
        </w:rPr>
        <w:t>predlog sodelovanja s klubi in organi ZDPS.</w:t>
      </w:r>
    </w:p>
    <w:p w14:paraId="6CF1EBB6" w14:textId="77777777" w:rsidR="00621BC4" w:rsidRPr="00DD78DA" w:rsidRDefault="00621BC4" w:rsidP="00621BC4">
      <w:pPr>
        <w:pStyle w:val="Telobesedila"/>
        <w:numPr>
          <w:ilvl w:val="0"/>
          <w:numId w:val="31"/>
        </w:num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DD78DA">
        <w:rPr>
          <w:rFonts w:asciiTheme="minorHAnsi" w:hAnsiTheme="minorHAnsi" w:cstheme="minorHAnsi"/>
          <w:sz w:val="22"/>
          <w:szCs w:val="22"/>
        </w:rPr>
        <w:t>Morebitna dokazila o licencah ali dodatnih izobraževanjih.</w:t>
      </w:r>
    </w:p>
    <w:p w14:paraId="17EC9630" w14:textId="77777777" w:rsidR="00621BC4" w:rsidRPr="00DD78DA" w:rsidRDefault="00621BC4" w:rsidP="00621BC4">
      <w:pPr>
        <w:pStyle w:val="Telobesedila"/>
        <w:numPr>
          <w:ilvl w:val="0"/>
          <w:numId w:val="31"/>
        </w:num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DD78DA">
        <w:rPr>
          <w:rFonts w:asciiTheme="minorHAnsi" w:hAnsiTheme="minorHAnsi" w:cstheme="minorHAnsi"/>
          <w:sz w:val="22"/>
          <w:szCs w:val="22"/>
        </w:rPr>
        <w:t>Izjavo o razpoložljivosti za opravljanje funkcije.</w:t>
      </w:r>
    </w:p>
    <w:p w14:paraId="6A4A66A8" w14:textId="77777777" w:rsidR="00621BC4" w:rsidRPr="00DD78DA" w:rsidRDefault="00621BC4" w:rsidP="00621BC4">
      <w:pPr>
        <w:pStyle w:val="Vodoravnarta"/>
        <w:rPr>
          <w:rFonts w:asciiTheme="minorHAnsi" w:hAnsiTheme="minorHAnsi" w:cstheme="minorHAnsi"/>
          <w:sz w:val="22"/>
          <w:szCs w:val="22"/>
        </w:rPr>
      </w:pPr>
    </w:p>
    <w:p w14:paraId="43513637" w14:textId="77777777" w:rsidR="00621BC4" w:rsidRPr="00DD78DA" w:rsidRDefault="00621BC4" w:rsidP="00621BC4">
      <w:pPr>
        <w:pStyle w:val="Naslov2"/>
        <w:rPr>
          <w:rFonts w:asciiTheme="minorHAnsi" w:hAnsiTheme="minorHAnsi" w:cstheme="minorHAnsi"/>
          <w:sz w:val="22"/>
          <w:szCs w:val="22"/>
        </w:rPr>
      </w:pPr>
      <w:r w:rsidRPr="00DD78DA">
        <w:rPr>
          <w:rFonts w:asciiTheme="minorHAnsi" w:hAnsiTheme="minorHAnsi" w:cstheme="minorHAnsi"/>
          <w:sz w:val="22"/>
          <w:szCs w:val="22"/>
        </w:rPr>
        <w:t>4. Merila za izbor</w:t>
      </w:r>
    </w:p>
    <w:p w14:paraId="1D99A723" w14:textId="77777777" w:rsidR="00621BC4" w:rsidRPr="00DD78DA" w:rsidRDefault="00621BC4" w:rsidP="00621BC4">
      <w:pPr>
        <w:pStyle w:val="Telobesedila"/>
        <w:rPr>
          <w:rFonts w:asciiTheme="minorHAnsi" w:hAnsiTheme="minorHAnsi" w:cstheme="minorHAnsi"/>
          <w:sz w:val="22"/>
          <w:szCs w:val="22"/>
        </w:rPr>
      </w:pPr>
      <w:r w:rsidRPr="00DD78DA">
        <w:rPr>
          <w:rFonts w:asciiTheme="minorHAnsi" w:hAnsiTheme="minorHAnsi" w:cstheme="minorHAnsi"/>
          <w:sz w:val="22"/>
          <w:szCs w:val="22"/>
        </w:rPr>
        <w:t>Pri izboru bodo upoštevani predvsem:</w:t>
      </w:r>
    </w:p>
    <w:p w14:paraId="2AADA44F" w14:textId="77777777" w:rsidR="00621BC4" w:rsidRPr="00DD78DA" w:rsidRDefault="00621BC4" w:rsidP="00621BC4">
      <w:pPr>
        <w:pStyle w:val="Telobesedila"/>
        <w:numPr>
          <w:ilvl w:val="0"/>
          <w:numId w:val="32"/>
        </w:num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DD78DA">
        <w:rPr>
          <w:rFonts w:asciiTheme="minorHAnsi" w:hAnsiTheme="minorHAnsi" w:cstheme="minorHAnsi"/>
          <w:sz w:val="22"/>
          <w:szCs w:val="22"/>
        </w:rPr>
        <w:t>strokovna usposobljenost,</w:t>
      </w:r>
    </w:p>
    <w:p w14:paraId="6285462F" w14:textId="77777777" w:rsidR="00621BC4" w:rsidRPr="00DD78DA" w:rsidRDefault="00621BC4" w:rsidP="00621BC4">
      <w:pPr>
        <w:pStyle w:val="Telobesedila"/>
        <w:numPr>
          <w:ilvl w:val="0"/>
          <w:numId w:val="32"/>
        </w:num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DD78DA">
        <w:rPr>
          <w:rFonts w:asciiTheme="minorHAnsi" w:hAnsiTheme="minorHAnsi" w:cstheme="minorHAnsi"/>
          <w:sz w:val="22"/>
          <w:szCs w:val="22"/>
        </w:rPr>
        <w:t>kakovost in realnost programa dela,</w:t>
      </w:r>
    </w:p>
    <w:p w14:paraId="2DE270F6" w14:textId="77777777" w:rsidR="00621BC4" w:rsidRPr="00DD78DA" w:rsidRDefault="00621BC4" w:rsidP="00621BC4">
      <w:pPr>
        <w:pStyle w:val="Telobesedila"/>
        <w:numPr>
          <w:ilvl w:val="0"/>
          <w:numId w:val="32"/>
        </w:num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DD78DA">
        <w:rPr>
          <w:rFonts w:asciiTheme="minorHAnsi" w:hAnsiTheme="minorHAnsi" w:cstheme="minorHAnsi"/>
          <w:sz w:val="22"/>
          <w:szCs w:val="22"/>
        </w:rPr>
        <w:t>izkušnje z vodenjem ekip,</w:t>
      </w:r>
    </w:p>
    <w:p w14:paraId="631458D1" w14:textId="77777777" w:rsidR="00621BC4" w:rsidRPr="00DD78DA" w:rsidRDefault="00621BC4" w:rsidP="00621BC4">
      <w:pPr>
        <w:pStyle w:val="Telobesedila"/>
        <w:numPr>
          <w:ilvl w:val="0"/>
          <w:numId w:val="32"/>
        </w:num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DD78DA">
        <w:rPr>
          <w:rFonts w:asciiTheme="minorHAnsi" w:hAnsiTheme="minorHAnsi" w:cstheme="minorHAnsi"/>
          <w:sz w:val="22"/>
          <w:szCs w:val="22"/>
        </w:rPr>
        <w:t>razvojna naravnanost (vključevanje mladih igralk),</w:t>
      </w:r>
    </w:p>
    <w:p w14:paraId="1EA046C2" w14:textId="77777777" w:rsidR="00621BC4" w:rsidRPr="00DD78DA" w:rsidRDefault="00621BC4" w:rsidP="00621BC4">
      <w:pPr>
        <w:pStyle w:val="Telobesedila"/>
        <w:numPr>
          <w:ilvl w:val="0"/>
          <w:numId w:val="32"/>
        </w:numPr>
        <w:tabs>
          <w:tab w:val="left" w:pos="0"/>
        </w:tabs>
        <w:rPr>
          <w:rFonts w:asciiTheme="minorHAnsi" w:hAnsiTheme="minorHAnsi" w:cstheme="minorHAnsi"/>
          <w:sz w:val="22"/>
          <w:szCs w:val="22"/>
          <w:u w:val="single"/>
        </w:rPr>
      </w:pPr>
      <w:r w:rsidRPr="00DD78DA">
        <w:rPr>
          <w:rFonts w:asciiTheme="minorHAnsi" w:hAnsiTheme="minorHAnsi" w:cstheme="minorHAnsi"/>
          <w:sz w:val="22"/>
          <w:szCs w:val="22"/>
        </w:rPr>
        <w:t>organizacijske in komunikacijske sposobnosti.</w:t>
      </w:r>
    </w:p>
    <w:p w14:paraId="05C74B7C" w14:textId="77777777" w:rsidR="00621BC4" w:rsidRPr="00DD78DA" w:rsidRDefault="00621BC4" w:rsidP="00621BC4">
      <w:pPr>
        <w:pStyle w:val="Telobesedila"/>
        <w:rPr>
          <w:rFonts w:asciiTheme="minorHAnsi" w:hAnsiTheme="minorHAnsi" w:cstheme="minorHAnsi"/>
          <w:sz w:val="22"/>
          <w:szCs w:val="22"/>
        </w:rPr>
      </w:pPr>
      <w:r w:rsidRPr="00DD78DA">
        <w:rPr>
          <w:rFonts w:asciiTheme="minorHAnsi" w:hAnsiTheme="minorHAnsi" w:cstheme="minorHAnsi"/>
          <w:sz w:val="22"/>
          <w:szCs w:val="22"/>
          <w:u w:val="single"/>
        </w:rPr>
        <w:t>ZDPS si pridržuje pravico, da kandidate povabi na predstavitev programa in razgovor.</w:t>
      </w:r>
    </w:p>
    <w:p w14:paraId="49A780B4" w14:textId="77777777" w:rsidR="00621BC4" w:rsidRPr="00DD78DA" w:rsidRDefault="00621BC4" w:rsidP="00621BC4">
      <w:pPr>
        <w:pStyle w:val="Vodoravnarta"/>
        <w:rPr>
          <w:rFonts w:asciiTheme="minorHAnsi" w:hAnsiTheme="minorHAnsi" w:cstheme="minorHAnsi"/>
          <w:sz w:val="22"/>
          <w:szCs w:val="22"/>
        </w:rPr>
      </w:pPr>
    </w:p>
    <w:p w14:paraId="3A015D1F" w14:textId="77777777" w:rsidR="00621BC4" w:rsidRPr="00DD78DA" w:rsidRDefault="00621BC4" w:rsidP="00621BC4">
      <w:pPr>
        <w:pStyle w:val="Naslov2"/>
        <w:rPr>
          <w:rStyle w:val="Krepko"/>
          <w:rFonts w:asciiTheme="minorHAnsi" w:hAnsiTheme="minorHAnsi" w:cstheme="minorHAnsi"/>
          <w:sz w:val="22"/>
          <w:szCs w:val="22"/>
        </w:rPr>
      </w:pPr>
      <w:r w:rsidRPr="00DD78DA">
        <w:rPr>
          <w:rFonts w:asciiTheme="minorHAnsi" w:hAnsiTheme="minorHAnsi" w:cstheme="minorHAnsi"/>
          <w:sz w:val="22"/>
          <w:szCs w:val="22"/>
        </w:rPr>
        <w:t>5. Način in rok prijave</w:t>
      </w:r>
    </w:p>
    <w:p w14:paraId="615E3F08" w14:textId="77777777" w:rsidR="00621BC4" w:rsidRPr="00DD78DA" w:rsidRDefault="00621BC4" w:rsidP="00621BC4">
      <w:pPr>
        <w:pStyle w:val="Telobesedila"/>
        <w:jc w:val="center"/>
        <w:rPr>
          <w:rStyle w:val="Krepko"/>
          <w:rFonts w:asciiTheme="minorHAnsi" w:hAnsiTheme="minorHAnsi" w:cstheme="minorHAnsi"/>
          <w:b w:val="0"/>
          <w:bCs w:val="0"/>
          <w:sz w:val="22"/>
          <w:szCs w:val="22"/>
        </w:rPr>
      </w:pPr>
      <w:r w:rsidRPr="00DD78DA">
        <w:rPr>
          <w:rStyle w:val="Krepko"/>
          <w:rFonts w:asciiTheme="minorHAnsi" w:hAnsiTheme="minorHAnsi" w:cstheme="minorHAnsi"/>
          <w:sz w:val="22"/>
          <w:szCs w:val="22"/>
        </w:rPr>
        <w:t xml:space="preserve">Na razpis se lahko prijavite do 20.3.2026. Prijave lahko pošljete po elektronski pošti na naslov </w:t>
      </w:r>
      <w:hyperlink r:id="rId9" w:history="1">
        <w:r w:rsidRPr="00DD78DA">
          <w:rPr>
            <w:rStyle w:val="Krepko"/>
            <w:rFonts w:asciiTheme="minorHAnsi" w:hAnsiTheme="minorHAnsi" w:cstheme="minorHAnsi"/>
            <w:sz w:val="22"/>
            <w:szCs w:val="22"/>
          </w:rPr>
          <w:t>sekretar@zdps.si</w:t>
        </w:r>
      </w:hyperlink>
    </w:p>
    <w:p w14:paraId="77A50EC3" w14:textId="77777777" w:rsidR="00621BC4" w:rsidRPr="00DD78DA" w:rsidRDefault="00621BC4" w:rsidP="00621BC4">
      <w:pPr>
        <w:pStyle w:val="Telobesedila"/>
        <w:jc w:val="center"/>
        <w:rPr>
          <w:rStyle w:val="Krepko"/>
          <w:rFonts w:asciiTheme="minorHAnsi" w:hAnsiTheme="minorHAnsi" w:cstheme="minorHAnsi"/>
          <w:sz w:val="22"/>
          <w:szCs w:val="22"/>
        </w:rPr>
      </w:pPr>
      <w:r w:rsidRPr="00DD78DA">
        <w:rPr>
          <w:rStyle w:val="Krepko"/>
          <w:rFonts w:asciiTheme="minorHAnsi" w:hAnsiTheme="minorHAnsi" w:cstheme="minorHAnsi"/>
          <w:sz w:val="22"/>
          <w:szCs w:val="22"/>
        </w:rPr>
        <w:t xml:space="preserve"> ali po navadni pošti na naslov: </w:t>
      </w:r>
    </w:p>
    <w:p w14:paraId="12344E85" w14:textId="77777777" w:rsidR="00621BC4" w:rsidRPr="00DD78DA" w:rsidRDefault="00621BC4" w:rsidP="00621BC4">
      <w:pPr>
        <w:pStyle w:val="Telobesedila"/>
        <w:jc w:val="center"/>
        <w:rPr>
          <w:rFonts w:asciiTheme="minorHAnsi" w:hAnsiTheme="minorHAnsi" w:cstheme="minorHAnsi"/>
          <w:sz w:val="22"/>
          <w:szCs w:val="22"/>
        </w:rPr>
      </w:pPr>
      <w:r w:rsidRPr="00DD78DA">
        <w:rPr>
          <w:rStyle w:val="Krepko"/>
          <w:rFonts w:asciiTheme="minorHAnsi" w:hAnsiTheme="minorHAnsi" w:cstheme="minorHAnsi"/>
          <w:sz w:val="22"/>
          <w:szCs w:val="22"/>
        </w:rPr>
        <w:t xml:space="preserve">Zveza društev </w:t>
      </w:r>
      <w:proofErr w:type="spellStart"/>
      <w:r w:rsidRPr="00DD78DA">
        <w:rPr>
          <w:rStyle w:val="Krepko"/>
          <w:rFonts w:asciiTheme="minorHAnsi" w:hAnsiTheme="minorHAnsi" w:cstheme="minorHAnsi"/>
          <w:sz w:val="22"/>
          <w:szCs w:val="22"/>
        </w:rPr>
        <w:t>petanke</w:t>
      </w:r>
      <w:proofErr w:type="spellEnd"/>
      <w:r w:rsidRPr="00DD78DA">
        <w:rPr>
          <w:rStyle w:val="Krepko"/>
          <w:rFonts w:asciiTheme="minorHAnsi" w:hAnsiTheme="minorHAnsi" w:cstheme="minorHAnsi"/>
          <w:sz w:val="22"/>
          <w:szCs w:val="22"/>
        </w:rPr>
        <w:t xml:space="preserve"> Slovenije, Linhartova cesta 47, 1000 Ljubljana. </w:t>
      </w:r>
    </w:p>
    <w:p w14:paraId="7BB50B92" w14:textId="77777777" w:rsidR="00621BC4" w:rsidRPr="00DD78DA" w:rsidRDefault="00621BC4" w:rsidP="00621BC4">
      <w:pPr>
        <w:pStyle w:val="Telobesedila"/>
        <w:rPr>
          <w:rFonts w:asciiTheme="minorHAnsi" w:hAnsiTheme="minorHAnsi" w:cstheme="minorHAnsi"/>
          <w:sz w:val="22"/>
          <w:szCs w:val="22"/>
        </w:rPr>
      </w:pPr>
      <w:r w:rsidRPr="00DD78DA">
        <w:rPr>
          <w:rFonts w:asciiTheme="minorHAnsi" w:hAnsiTheme="minorHAnsi" w:cstheme="minorHAnsi"/>
          <w:sz w:val="22"/>
          <w:szCs w:val="22"/>
        </w:rPr>
        <w:t>Nepravočasne in nepopolne prijave ne bodo obravnavane.</w:t>
      </w:r>
    </w:p>
    <w:p w14:paraId="6B89D646" w14:textId="77777777" w:rsidR="00621BC4" w:rsidRPr="00DD78DA" w:rsidRDefault="00621BC4" w:rsidP="00621BC4">
      <w:pPr>
        <w:pStyle w:val="Vodoravnarta"/>
        <w:rPr>
          <w:rFonts w:asciiTheme="minorHAnsi" w:hAnsiTheme="minorHAnsi" w:cstheme="minorHAnsi"/>
          <w:sz w:val="22"/>
          <w:szCs w:val="22"/>
        </w:rPr>
      </w:pPr>
    </w:p>
    <w:p w14:paraId="21EE2D8C" w14:textId="77777777" w:rsidR="00621BC4" w:rsidRPr="00DD78DA" w:rsidRDefault="00621BC4" w:rsidP="00621BC4">
      <w:pPr>
        <w:pStyle w:val="Naslov2"/>
        <w:rPr>
          <w:rFonts w:asciiTheme="minorHAnsi" w:hAnsiTheme="minorHAnsi" w:cstheme="minorHAnsi"/>
          <w:sz w:val="22"/>
          <w:szCs w:val="22"/>
        </w:rPr>
      </w:pPr>
      <w:r w:rsidRPr="00DD78DA">
        <w:rPr>
          <w:rFonts w:asciiTheme="minorHAnsi" w:hAnsiTheme="minorHAnsi" w:cstheme="minorHAnsi"/>
          <w:sz w:val="22"/>
          <w:szCs w:val="22"/>
        </w:rPr>
        <w:lastRenderedPageBreak/>
        <w:t>6. Izbor kandidata</w:t>
      </w:r>
    </w:p>
    <w:p w14:paraId="49561FE9" w14:textId="77777777" w:rsidR="00621BC4" w:rsidRPr="00DD78DA" w:rsidRDefault="00621BC4" w:rsidP="00621BC4">
      <w:pPr>
        <w:pStyle w:val="Telobesedila"/>
        <w:rPr>
          <w:rFonts w:asciiTheme="minorHAnsi" w:hAnsiTheme="minorHAnsi" w:cstheme="minorHAnsi"/>
          <w:sz w:val="22"/>
          <w:szCs w:val="22"/>
        </w:rPr>
      </w:pPr>
      <w:r w:rsidRPr="00DD78DA">
        <w:rPr>
          <w:rFonts w:asciiTheme="minorHAnsi" w:hAnsiTheme="minorHAnsi" w:cstheme="minorHAnsi"/>
          <w:sz w:val="22"/>
          <w:szCs w:val="22"/>
        </w:rPr>
        <w:t>O izbiri selektorja odloči pristojni organ ZDPS v skladu z internimi akti zveze.</w:t>
      </w:r>
      <w:r w:rsidRPr="00DD78DA">
        <w:rPr>
          <w:rFonts w:asciiTheme="minorHAnsi" w:hAnsiTheme="minorHAnsi" w:cstheme="minorHAnsi"/>
          <w:sz w:val="22"/>
          <w:szCs w:val="22"/>
        </w:rPr>
        <w:br/>
        <w:t>ZDPS ni dolžna izbrati nobenega kandidata, če oceni, da prijave ne ustrezajo pričakovanjem.</w:t>
      </w:r>
    </w:p>
    <w:p w14:paraId="08131580" w14:textId="77777777" w:rsidR="00621BC4" w:rsidRPr="00DD78DA" w:rsidRDefault="00621BC4" w:rsidP="00621BC4">
      <w:pPr>
        <w:pStyle w:val="Telobesedila"/>
        <w:rPr>
          <w:rFonts w:asciiTheme="minorHAnsi" w:hAnsiTheme="minorHAnsi" w:cstheme="minorHAnsi"/>
          <w:sz w:val="22"/>
          <w:szCs w:val="22"/>
        </w:rPr>
      </w:pPr>
    </w:p>
    <w:p w14:paraId="5F2C7988" w14:textId="77777777" w:rsidR="00621BC4" w:rsidRPr="00DD78DA" w:rsidRDefault="00621BC4" w:rsidP="00621BC4">
      <w:pPr>
        <w:pStyle w:val="Telobesedila"/>
        <w:rPr>
          <w:rFonts w:asciiTheme="minorHAnsi" w:hAnsiTheme="minorHAnsi" w:cstheme="minorHAnsi"/>
          <w:sz w:val="22"/>
          <w:szCs w:val="22"/>
        </w:rPr>
      </w:pPr>
      <w:r w:rsidRPr="00DD78DA">
        <w:rPr>
          <w:rFonts w:asciiTheme="minorHAnsi" w:hAnsiTheme="minorHAnsi" w:cstheme="minorHAnsi"/>
          <w:sz w:val="22"/>
          <w:szCs w:val="22"/>
        </w:rPr>
        <w:t xml:space="preserve">Robert Koprivec </w:t>
      </w:r>
      <w:r w:rsidRPr="00DD78DA">
        <w:rPr>
          <w:rFonts w:asciiTheme="minorHAnsi" w:hAnsiTheme="minorHAnsi" w:cstheme="minorHAnsi"/>
          <w:sz w:val="22"/>
          <w:szCs w:val="22"/>
        </w:rPr>
        <w:tab/>
      </w:r>
      <w:r w:rsidRPr="00DD78DA">
        <w:rPr>
          <w:rFonts w:asciiTheme="minorHAnsi" w:hAnsiTheme="minorHAnsi" w:cstheme="minorHAnsi"/>
          <w:sz w:val="22"/>
          <w:szCs w:val="22"/>
        </w:rPr>
        <w:tab/>
      </w:r>
      <w:r w:rsidRPr="00DD78DA">
        <w:rPr>
          <w:rFonts w:asciiTheme="minorHAnsi" w:hAnsiTheme="minorHAnsi" w:cstheme="minorHAnsi"/>
          <w:sz w:val="22"/>
          <w:szCs w:val="22"/>
        </w:rPr>
        <w:tab/>
      </w:r>
      <w:r w:rsidRPr="00DD78DA">
        <w:rPr>
          <w:rFonts w:asciiTheme="minorHAnsi" w:hAnsiTheme="minorHAnsi" w:cstheme="minorHAnsi"/>
          <w:sz w:val="22"/>
          <w:szCs w:val="22"/>
        </w:rPr>
        <w:tab/>
      </w:r>
    </w:p>
    <w:p w14:paraId="483F52C9" w14:textId="77777777" w:rsidR="00621BC4" w:rsidRPr="00DD78DA" w:rsidRDefault="00621BC4" w:rsidP="00621BC4">
      <w:pPr>
        <w:pStyle w:val="Telobesedila"/>
        <w:rPr>
          <w:rFonts w:asciiTheme="minorHAnsi" w:hAnsiTheme="minorHAnsi" w:cstheme="minorHAnsi"/>
          <w:sz w:val="22"/>
          <w:szCs w:val="22"/>
        </w:rPr>
      </w:pPr>
      <w:r w:rsidRPr="00DD78DA">
        <w:rPr>
          <w:rFonts w:asciiTheme="minorHAnsi" w:hAnsiTheme="minorHAnsi" w:cstheme="minorHAnsi"/>
          <w:sz w:val="22"/>
          <w:szCs w:val="22"/>
        </w:rPr>
        <w:t>Predsednik ZDPS</w:t>
      </w:r>
    </w:p>
    <w:p w14:paraId="4057D6F1" w14:textId="77777777" w:rsidR="00621BC4" w:rsidRPr="00DD78DA" w:rsidRDefault="00621BC4" w:rsidP="00621BC4">
      <w:pPr>
        <w:pStyle w:val="Telobesedila"/>
        <w:rPr>
          <w:rFonts w:asciiTheme="minorHAnsi" w:hAnsiTheme="minorHAnsi" w:cstheme="minorHAnsi"/>
          <w:sz w:val="22"/>
          <w:szCs w:val="22"/>
        </w:rPr>
      </w:pPr>
      <w:r w:rsidRPr="00DD78DA">
        <w:rPr>
          <w:rFonts w:asciiTheme="minorHAnsi" w:hAnsiTheme="minorHAnsi" w:cstheme="minorHAnsi"/>
          <w:sz w:val="22"/>
          <w:szCs w:val="22"/>
        </w:rPr>
        <w:tab/>
      </w:r>
      <w:r w:rsidRPr="00DD78DA">
        <w:rPr>
          <w:rFonts w:asciiTheme="minorHAnsi" w:hAnsiTheme="minorHAnsi" w:cstheme="minorHAnsi"/>
          <w:sz w:val="22"/>
          <w:szCs w:val="22"/>
        </w:rPr>
        <w:tab/>
      </w:r>
      <w:r w:rsidRPr="00DD78DA">
        <w:rPr>
          <w:rFonts w:asciiTheme="minorHAnsi" w:hAnsiTheme="minorHAnsi" w:cstheme="minorHAnsi"/>
          <w:sz w:val="22"/>
          <w:szCs w:val="22"/>
        </w:rPr>
        <w:tab/>
      </w:r>
      <w:r w:rsidRPr="00DD78DA">
        <w:rPr>
          <w:rFonts w:asciiTheme="minorHAnsi" w:hAnsiTheme="minorHAnsi" w:cstheme="minorHAnsi"/>
          <w:sz w:val="22"/>
          <w:szCs w:val="22"/>
        </w:rPr>
        <w:tab/>
      </w:r>
      <w:r w:rsidRPr="00DD78DA">
        <w:rPr>
          <w:rFonts w:asciiTheme="minorHAnsi" w:hAnsiTheme="minorHAnsi" w:cstheme="minorHAnsi"/>
          <w:sz w:val="22"/>
          <w:szCs w:val="22"/>
        </w:rPr>
        <w:tab/>
      </w:r>
      <w:r w:rsidRPr="00DD78DA">
        <w:rPr>
          <w:rFonts w:asciiTheme="minorHAnsi" w:hAnsiTheme="minorHAnsi" w:cstheme="minorHAnsi"/>
          <w:sz w:val="22"/>
          <w:szCs w:val="22"/>
        </w:rPr>
        <w:tab/>
      </w:r>
      <w:r w:rsidRPr="00DD78DA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04DDA0F0" wp14:editId="4573D24E">
            <wp:extent cx="1190625" cy="1190625"/>
            <wp:effectExtent l="0" t="0" r="9525" b="9525"/>
            <wp:docPr id="2007228643" name="Slika 2007228643" descr="zig-zdps-30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ig-zdps-30m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9A1F61" w14:textId="09A204E9" w:rsidR="00A80F4E" w:rsidRPr="00DD78DA" w:rsidRDefault="006D6D34" w:rsidP="008E42B0">
      <w:pPr>
        <w:rPr>
          <w:rFonts w:asciiTheme="minorHAnsi" w:hAnsiTheme="minorHAnsi" w:cstheme="minorHAnsi"/>
          <w:sz w:val="22"/>
          <w:szCs w:val="22"/>
        </w:rPr>
      </w:pPr>
      <w:r w:rsidRPr="00DD78DA">
        <w:rPr>
          <w:rFonts w:asciiTheme="minorHAnsi" w:hAnsiTheme="minorHAnsi" w:cstheme="minorHAnsi"/>
          <w:sz w:val="22"/>
          <w:szCs w:val="22"/>
        </w:rPr>
        <w:t xml:space="preserve">                                          </w:t>
      </w:r>
    </w:p>
    <w:sectPr w:rsidR="00A80F4E" w:rsidRPr="00DD78D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6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6EBFC" w14:textId="77777777" w:rsidR="00B762B7" w:rsidRDefault="00B762B7" w:rsidP="004433A8">
      <w:pPr>
        <w:spacing w:after="0" w:line="240" w:lineRule="auto"/>
      </w:pPr>
      <w:r>
        <w:separator/>
      </w:r>
    </w:p>
  </w:endnote>
  <w:endnote w:type="continuationSeparator" w:id="0">
    <w:p w14:paraId="69C852AC" w14:textId="77777777" w:rsidR="00B762B7" w:rsidRDefault="00B762B7" w:rsidP="00443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8C0E2" w14:textId="77777777" w:rsidR="00471796" w:rsidRPr="0019638C" w:rsidRDefault="00DA3B68">
    <w:pPr>
      <w:pStyle w:val="Nog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3BA297" wp14:editId="1FD927F7">
              <wp:simplePos x="0" y="0"/>
              <wp:positionH relativeFrom="column">
                <wp:posOffset>9525</wp:posOffset>
              </wp:positionH>
              <wp:positionV relativeFrom="paragraph">
                <wp:posOffset>-4445</wp:posOffset>
              </wp:positionV>
              <wp:extent cx="5728970" cy="635"/>
              <wp:effectExtent l="0" t="0" r="24130" b="37465"/>
              <wp:wrapNone/>
              <wp:docPr id="5" name="Raven puščični povezovalni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897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4045EC" id="_x0000_t32" coordsize="21600,21600" o:spt="32" o:oned="t" path="m,l21600,21600e" filled="f">
              <v:path arrowok="t" fillok="f" o:connecttype="none"/>
              <o:lock v:ext="edit" shapetype="t"/>
            </v:shapetype>
            <v:shape id="Raven puščični povezovalnik 5" o:spid="_x0000_s1026" type="#_x0000_t32" style="position:absolute;margin-left:.75pt;margin-top:-.35pt;width:451.1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"/>
          </w:pict>
        </mc:Fallback>
      </mc:AlternateContent>
    </w:r>
    <w:r w:rsidRPr="0019638C">
      <w:rPr>
        <w:rFonts w:ascii="Arial" w:hAnsi="Arial" w:cs="Arial"/>
        <w:sz w:val="20"/>
        <w:szCs w:val="20"/>
      </w:rPr>
      <w:fldChar w:fldCharType="begin"/>
    </w:r>
    <w:r w:rsidRPr="0019638C">
      <w:rPr>
        <w:rFonts w:ascii="Arial" w:hAnsi="Arial" w:cs="Arial"/>
        <w:sz w:val="20"/>
        <w:szCs w:val="20"/>
      </w:rPr>
      <w:instrText>PAGE   \* MERGEFORMAT</w:instrText>
    </w:r>
    <w:r w:rsidRPr="0019638C">
      <w:rPr>
        <w:rFonts w:ascii="Arial" w:hAnsi="Arial" w:cs="Arial"/>
        <w:sz w:val="20"/>
        <w:szCs w:val="20"/>
      </w:rPr>
      <w:fldChar w:fldCharType="separate"/>
    </w:r>
    <w:r w:rsidR="00C6297D">
      <w:rPr>
        <w:rFonts w:ascii="Arial" w:hAnsi="Arial" w:cs="Arial"/>
        <w:noProof/>
        <w:sz w:val="20"/>
        <w:szCs w:val="20"/>
      </w:rPr>
      <w:t>5</w:t>
    </w:r>
    <w:r w:rsidRPr="0019638C">
      <w:rPr>
        <w:rFonts w:ascii="Arial" w:hAnsi="Arial" w:cs="Arial"/>
        <w:sz w:val="20"/>
        <w:szCs w:val="20"/>
      </w:rPr>
      <w:fldChar w:fldCharType="end"/>
    </w:r>
  </w:p>
  <w:p w14:paraId="562C892C" w14:textId="77777777" w:rsidR="00471796" w:rsidRDefault="0047179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43719" w14:textId="77777777" w:rsidR="00471796" w:rsidRPr="00D3468C" w:rsidRDefault="00DA3B68">
    <w:pPr>
      <w:pStyle w:val="Noga"/>
      <w:jc w:val="center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555EA07" wp14:editId="3BFFD2BA">
              <wp:simplePos x="0" y="0"/>
              <wp:positionH relativeFrom="column">
                <wp:posOffset>19050</wp:posOffset>
              </wp:positionH>
              <wp:positionV relativeFrom="paragraph">
                <wp:posOffset>-8890</wp:posOffset>
              </wp:positionV>
              <wp:extent cx="5728970" cy="635"/>
              <wp:effectExtent l="0" t="0" r="24130" b="37465"/>
              <wp:wrapNone/>
              <wp:docPr id="3" name="Raven puščični povezoval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897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F08A42" id="_x0000_t32" coordsize="21600,21600" o:spt="32" o:oned="t" path="m,l21600,21600e" filled="f">
              <v:path arrowok="t" fillok="f" o:connecttype="none"/>
              <o:lock v:ext="edit" shapetype="t"/>
            </v:shapetype>
            <v:shape id="Raven puščični povezovalnik 3" o:spid="_x0000_s1026" type="#_x0000_t32" style="position:absolute;margin-left:1.5pt;margin-top:-.7pt;width:451.1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"/>
          </w:pict>
        </mc:Fallback>
      </mc:AlternateContent>
    </w:r>
    <w:r w:rsidRPr="00D3468C">
      <w:rPr>
        <w:rFonts w:ascii="Calibri" w:hAnsi="Calibri"/>
        <w:sz w:val="22"/>
        <w:szCs w:val="22"/>
      </w:rPr>
      <w:fldChar w:fldCharType="begin"/>
    </w:r>
    <w:r w:rsidRPr="00D3468C">
      <w:rPr>
        <w:rFonts w:ascii="Calibri" w:hAnsi="Calibri"/>
        <w:sz w:val="22"/>
        <w:szCs w:val="22"/>
      </w:rPr>
      <w:instrText>PAGE   \* MERGEFORMAT</w:instrText>
    </w:r>
    <w:r w:rsidRPr="00D3468C">
      <w:rPr>
        <w:rFonts w:ascii="Calibri" w:hAnsi="Calibri"/>
        <w:sz w:val="22"/>
        <w:szCs w:val="22"/>
      </w:rPr>
      <w:fldChar w:fldCharType="separate"/>
    </w:r>
    <w:r w:rsidR="00C6297D">
      <w:rPr>
        <w:rFonts w:ascii="Calibri" w:hAnsi="Calibri"/>
        <w:noProof/>
        <w:sz w:val="22"/>
        <w:szCs w:val="22"/>
      </w:rPr>
      <w:t>1</w:t>
    </w:r>
    <w:r w:rsidRPr="00D3468C">
      <w:rPr>
        <w:rFonts w:ascii="Calibri" w:hAnsi="Calibri"/>
        <w:sz w:val="22"/>
        <w:szCs w:val="22"/>
      </w:rPr>
      <w:fldChar w:fldCharType="end"/>
    </w:r>
  </w:p>
  <w:p w14:paraId="53F28B27" w14:textId="77777777" w:rsidR="00471796" w:rsidRDefault="0047179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4B635" w14:textId="77777777" w:rsidR="00B762B7" w:rsidRDefault="00B762B7" w:rsidP="004433A8">
      <w:pPr>
        <w:spacing w:after="0" w:line="240" w:lineRule="auto"/>
      </w:pPr>
      <w:r>
        <w:separator/>
      </w:r>
    </w:p>
  </w:footnote>
  <w:footnote w:type="continuationSeparator" w:id="0">
    <w:p w14:paraId="74794D94" w14:textId="77777777" w:rsidR="00B762B7" w:rsidRDefault="00B762B7" w:rsidP="00443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0A340" w14:textId="30D368AA" w:rsidR="00471796" w:rsidRDefault="00DA3B68">
    <w:pPr>
      <w:pStyle w:val="Glava"/>
      <w:tabs>
        <w:tab w:val="clear" w:pos="4536"/>
      </w:tabs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771DD77C" wp14:editId="4EE09832">
              <wp:simplePos x="0" y="0"/>
              <wp:positionH relativeFrom="margin">
                <wp:posOffset>9525</wp:posOffset>
              </wp:positionH>
              <wp:positionV relativeFrom="paragraph">
                <wp:posOffset>254634</wp:posOffset>
              </wp:positionV>
              <wp:extent cx="5728970" cy="0"/>
              <wp:effectExtent l="0" t="0" r="24130" b="19050"/>
              <wp:wrapNone/>
              <wp:docPr id="6" name="Raven puščični povezovalnik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89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F04B1D" id="_x0000_t32" coordsize="21600,21600" o:spt="32" o:oned="t" path="m,l21600,21600e" filled="f">
              <v:path arrowok="t" fillok="f" o:connecttype="none"/>
              <o:lock v:ext="edit" shapetype="t"/>
            </v:shapetype>
            <v:shape id="Raven puščični povezovalnik 6" o:spid="_x0000_s1026" type="#_x0000_t32" style="position:absolute;margin-left:.75pt;margin-top:20.05pt;width:451.1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">
              <w10:wrap anchorx="margin"/>
            </v:shape>
          </w:pict>
        </mc:Fallback>
      </mc:AlternateContent>
    </w:r>
    <w:r w:rsidR="00AB065D">
      <w:rPr>
        <w:rFonts w:ascii="Arial" w:hAnsi="Arial" w:cs="Arial"/>
        <w:sz w:val="20"/>
        <w:szCs w:val="20"/>
      </w:rPr>
      <w:t>IO ZDPS Javni razpis – selektor veteranske reprezentance</w:t>
    </w:r>
    <w:r w:rsidRPr="0019638C">
      <w:rPr>
        <w:rFonts w:ascii="Arial" w:hAnsi="Arial" w:cs="Arial"/>
        <w:sz w:val="20"/>
        <w:szCs w:val="20"/>
      </w:rPr>
      <w:tab/>
    </w:r>
    <w:r w:rsidR="00AB065D">
      <w:rPr>
        <w:rFonts w:ascii="Arial" w:hAnsi="Arial" w:cs="Arial"/>
        <w:sz w:val="20"/>
        <w:szCs w:val="20"/>
      </w:rPr>
      <w:t>20</w:t>
    </w:r>
    <w:r w:rsidR="00157F53">
      <w:rPr>
        <w:rFonts w:ascii="Arial" w:hAnsi="Arial" w:cs="Arial"/>
        <w:sz w:val="20"/>
        <w:szCs w:val="20"/>
      </w:rPr>
      <w:t xml:space="preserve">. </w:t>
    </w:r>
    <w:r w:rsidR="00455DCC">
      <w:rPr>
        <w:rFonts w:ascii="Arial" w:hAnsi="Arial" w:cs="Arial"/>
        <w:sz w:val="20"/>
        <w:szCs w:val="20"/>
      </w:rPr>
      <w:t>februarja</w:t>
    </w:r>
    <w:r w:rsidR="00FC31F2">
      <w:rPr>
        <w:rFonts w:ascii="Arial" w:hAnsi="Arial" w:cs="Arial"/>
        <w:sz w:val="20"/>
        <w:szCs w:val="20"/>
      </w:rPr>
      <w:t xml:space="preserve"> </w:t>
    </w:r>
    <w:r w:rsidRPr="0019638C">
      <w:rPr>
        <w:rFonts w:ascii="Arial" w:hAnsi="Arial" w:cs="Arial"/>
        <w:sz w:val="20"/>
        <w:szCs w:val="20"/>
      </w:rPr>
      <w:t>20</w:t>
    </w:r>
    <w:r w:rsidR="00CF465F">
      <w:rPr>
        <w:rFonts w:ascii="Arial" w:hAnsi="Arial" w:cs="Arial"/>
        <w:sz w:val="20"/>
        <w:szCs w:val="20"/>
      </w:rPr>
      <w:t>2</w:t>
    </w:r>
    <w:r w:rsidR="00455DCC">
      <w:rPr>
        <w:rFonts w:ascii="Arial" w:hAnsi="Arial" w:cs="Arial"/>
        <w:sz w:val="20"/>
        <w:szCs w:val="20"/>
      </w:rPr>
      <w:t>6</w:t>
    </w:r>
  </w:p>
  <w:p w14:paraId="0153852D" w14:textId="77777777" w:rsidR="00471796" w:rsidRPr="001A775A" w:rsidRDefault="00471796">
    <w:pPr>
      <w:pStyle w:val="Glava"/>
      <w:tabs>
        <w:tab w:val="clear" w:pos="4536"/>
      </w:tabs>
      <w:jc w:val="center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DC8F4" w14:textId="77777777" w:rsidR="00471796" w:rsidRDefault="00DA3B68" w:rsidP="00493E12">
    <w:pPr>
      <w:pStyle w:val="Glava"/>
      <w:spacing w:after="0"/>
      <w:jc w:val="right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8DEEF8B" wp14:editId="4B9885E8">
          <wp:simplePos x="0" y="0"/>
          <wp:positionH relativeFrom="column">
            <wp:posOffset>-19050</wp:posOffset>
          </wp:positionH>
          <wp:positionV relativeFrom="paragraph">
            <wp:posOffset>6985</wp:posOffset>
          </wp:positionV>
          <wp:extent cx="928370" cy="1050925"/>
          <wp:effectExtent l="0" t="0" r="5080" b="0"/>
          <wp:wrapTight wrapText="bothSides">
            <wp:wrapPolygon edited="0">
              <wp:start x="0" y="0"/>
              <wp:lineTo x="0" y="21143"/>
              <wp:lineTo x="21275" y="21143"/>
              <wp:lineTo x="21275" y="0"/>
              <wp:lineTo x="0" y="0"/>
            </wp:wrapPolygon>
          </wp:wrapTight>
          <wp:docPr id="4" name="Slika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1050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18"/>
        <w:szCs w:val="18"/>
      </w:rPr>
      <w:t>ZVEZA DRUŠTEV PETANKE SLOVENIJE</w:t>
    </w:r>
  </w:p>
  <w:p w14:paraId="60F2E9F1" w14:textId="77777777" w:rsidR="004433A8" w:rsidRDefault="004433A8" w:rsidP="00493E12">
    <w:pPr>
      <w:pStyle w:val="Glava"/>
      <w:spacing w:after="0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Izvršni odbor</w:t>
    </w:r>
  </w:p>
  <w:p w14:paraId="6205B052" w14:textId="77777777" w:rsidR="00493E12" w:rsidRDefault="00493E12" w:rsidP="00493E12">
    <w:pPr>
      <w:pStyle w:val="Glava"/>
      <w:spacing w:after="0"/>
      <w:jc w:val="right"/>
      <w:rPr>
        <w:rFonts w:ascii="Arial" w:hAnsi="Arial" w:cs="Arial"/>
        <w:sz w:val="18"/>
        <w:szCs w:val="18"/>
      </w:rPr>
    </w:pPr>
  </w:p>
  <w:p w14:paraId="0F4A179A" w14:textId="77777777" w:rsidR="00471796" w:rsidRPr="00DC7BD9" w:rsidRDefault="00DA3B68" w:rsidP="004433A8">
    <w:pPr>
      <w:pStyle w:val="Glava"/>
      <w:spacing w:after="0" w:line="240" w:lineRule="auto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Linhartova cesta 47</w:t>
    </w:r>
  </w:p>
  <w:p w14:paraId="2878324F" w14:textId="77777777" w:rsidR="00471796" w:rsidRPr="009203E7" w:rsidRDefault="00DA3B68" w:rsidP="004433A8">
    <w:pPr>
      <w:pStyle w:val="Glava"/>
      <w:spacing w:after="0" w:line="240" w:lineRule="auto"/>
      <w:jc w:val="right"/>
      <w:rPr>
        <w:rFonts w:ascii="Arial" w:hAnsi="Arial" w:cs="Arial"/>
        <w:sz w:val="18"/>
        <w:szCs w:val="18"/>
      </w:rPr>
    </w:pPr>
    <w:r w:rsidRPr="009203E7">
      <w:rPr>
        <w:rFonts w:ascii="Arial" w:hAnsi="Arial" w:cs="Arial"/>
        <w:sz w:val="18"/>
        <w:szCs w:val="18"/>
      </w:rPr>
      <w:t>1</w:t>
    </w:r>
    <w:r>
      <w:rPr>
        <w:rFonts w:ascii="Arial" w:hAnsi="Arial" w:cs="Arial"/>
        <w:sz w:val="18"/>
        <w:szCs w:val="18"/>
      </w:rPr>
      <w:t>000</w:t>
    </w:r>
    <w:r w:rsidRPr="009203E7">
      <w:rPr>
        <w:rFonts w:ascii="Arial" w:hAnsi="Arial" w:cs="Arial"/>
        <w:sz w:val="18"/>
        <w:szCs w:val="18"/>
      </w:rPr>
      <w:t xml:space="preserve"> Ljubljana</w:t>
    </w:r>
  </w:p>
  <w:p w14:paraId="262EBF7E" w14:textId="77777777" w:rsidR="00471796" w:rsidRDefault="00DA3B68" w:rsidP="004433A8">
    <w:pPr>
      <w:pStyle w:val="Glava"/>
      <w:spacing w:after="0" w:line="240" w:lineRule="auto"/>
      <w:jc w:val="right"/>
      <w:rPr>
        <w:rFonts w:ascii="Arial" w:hAnsi="Arial" w:cs="Arial"/>
        <w:sz w:val="18"/>
        <w:szCs w:val="18"/>
      </w:rPr>
    </w:pPr>
    <w:r w:rsidRPr="009203E7">
      <w:rPr>
        <w:rFonts w:ascii="Arial" w:hAnsi="Arial" w:cs="Arial"/>
        <w:sz w:val="18"/>
        <w:szCs w:val="18"/>
      </w:rPr>
      <w:t>Slovenija</w:t>
    </w:r>
  </w:p>
  <w:p w14:paraId="6A75007D" w14:textId="77777777" w:rsidR="00471796" w:rsidRDefault="00DA3B68">
    <w:pPr>
      <w:pStyle w:val="Glava"/>
      <w:jc w:val="right"/>
      <w:rPr>
        <w:rFonts w:ascii="Arial" w:hAnsi="Arial" w:cs="Arial"/>
        <w:sz w:val="18"/>
        <w:szCs w:val="18"/>
      </w:rPr>
    </w:pPr>
    <w:r w:rsidRPr="009203E7">
      <w:rPr>
        <w:rFonts w:ascii="Arial" w:hAnsi="Arial" w:cs="Arial"/>
        <w:sz w:val="18"/>
        <w:szCs w:val="18"/>
      </w:rPr>
      <w:t>E-</w:t>
    </w:r>
    <w:r>
      <w:rPr>
        <w:rFonts w:ascii="Arial" w:hAnsi="Arial" w:cs="Arial"/>
        <w:sz w:val="18"/>
        <w:szCs w:val="18"/>
      </w:rPr>
      <w:t>pošta:</w:t>
    </w:r>
    <w:r w:rsidRPr="009203E7">
      <w:rPr>
        <w:rFonts w:ascii="Arial" w:hAnsi="Arial" w:cs="Arial"/>
        <w:sz w:val="18"/>
        <w:szCs w:val="18"/>
      </w:rPr>
      <w:t xml:space="preserve"> </w:t>
    </w:r>
    <w:hyperlink r:id="rId2" w:history="1">
      <w:r w:rsidR="004433A8" w:rsidRPr="00FB6065">
        <w:rPr>
          <w:rStyle w:val="Hiperpovezava"/>
          <w:rFonts w:ascii="Arial" w:hAnsi="Arial" w:cs="Arial"/>
          <w:sz w:val="18"/>
          <w:szCs w:val="18"/>
        </w:rPr>
        <w:t>io@zdps.si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5" w15:restartNumberingAfterBreak="0">
    <w:nsid w:val="07C957B1"/>
    <w:multiLevelType w:val="hybridMultilevel"/>
    <w:tmpl w:val="F2E60F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734194"/>
    <w:multiLevelType w:val="hybridMultilevel"/>
    <w:tmpl w:val="1070F268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DC201AF"/>
    <w:multiLevelType w:val="hybridMultilevel"/>
    <w:tmpl w:val="683056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016E0"/>
    <w:multiLevelType w:val="hybridMultilevel"/>
    <w:tmpl w:val="F2E60F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E3EE5"/>
    <w:multiLevelType w:val="hybridMultilevel"/>
    <w:tmpl w:val="F2E60F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E6525B"/>
    <w:multiLevelType w:val="hybridMultilevel"/>
    <w:tmpl w:val="F2E60F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A41210"/>
    <w:multiLevelType w:val="hybridMultilevel"/>
    <w:tmpl w:val="44E090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DD0CEC"/>
    <w:multiLevelType w:val="hybridMultilevel"/>
    <w:tmpl w:val="DDF45D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0D14A6"/>
    <w:multiLevelType w:val="hybridMultilevel"/>
    <w:tmpl w:val="8C6EEF8C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D5F1F4B"/>
    <w:multiLevelType w:val="hybridMultilevel"/>
    <w:tmpl w:val="4EB881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45D85"/>
    <w:multiLevelType w:val="hybridMultilevel"/>
    <w:tmpl w:val="F4201A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2F73C5"/>
    <w:multiLevelType w:val="hybridMultilevel"/>
    <w:tmpl w:val="F2E60F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A65941"/>
    <w:multiLevelType w:val="hybridMultilevel"/>
    <w:tmpl w:val="F2E60F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016D95"/>
    <w:multiLevelType w:val="hybridMultilevel"/>
    <w:tmpl w:val="0EDC82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6F7DF9"/>
    <w:multiLevelType w:val="hybridMultilevel"/>
    <w:tmpl w:val="F2E60F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8250B8"/>
    <w:multiLevelType w:val="multilevel"/>
    <w:tmpl w:val="F550A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544BD2"/>
    <w:multiLevelType w:val="hybridMultilevel"/>
    <w:tmpl w:val="EADCAC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B563AA"/>
    <w:multiLevelType w:val="hybridMultilevel"/>
    <w:tmpl w:val="66D683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3F2FBF"/>
    <w:multiLevelType w:val="multilevel"/>
    <w:tmpl w:val="ECF64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873946"/>
    <w:multiLevelType w:val="hybridMultilevel"/>
    <w:tmpl w:val="F2E60F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C72C73"/>
    <w:multiLevelType w:val="hybridMultilevel"/>
    <w:tmpl w:val="F2E60F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0A0AED"/>
    <w:multiLevelType w:val="hybridMultilevel"/>
    <w:tmpl w:val="9EC8FFA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85036D"/>
    <w:multiLevelType w:val="hybridMultilevel"/>
    <w:tmpl w:val="BB08AE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6E566B"/>
    <w:multiLevelType w:val="hybridMultilevel"/>
    <w:tmpl w:val="17C2BEE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2954EB"/>
    <w:multiLevelType w:val="hybridMultilevel"/>
    <w:tmpl w:val="605070EA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743858D8"/>
    <w:multiLevelType w:val="hybridMultilevel"/>
    <w:tmpl w:val="F2E60F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462904"/>
    <w:multiLevelType w:val="hybridMultilevel"/>
    <w:tmpl w:val="F2E60F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917144">
    <w:abstractNumId w:val="15"/>
  </w:num>
  <w:num w:numId="2" w16cid:durableId="2104374091">
    <w:abstractNumId w:val="7"/>
  </w:num>
  <w:num w:numId="3" w16cid:durableId="1827086330">
    <w:abstractNumId w:val="26"/>
  </w:num>
  <w:num w:numId="4" w16cid:durableId="2053921727">
    <w:abstractNumId w:val="31"/>
  </w:num>
  <w:num w:numId="5" w16cid:durableId="238028705">
    <w:abstractNumId w:val="16"/>
  </w:num>
  <w:num w:numId="6" w16cid:durableId="2026907315">
    <w:abstractNumId w:val="18"/>
  </w:num>
  <w:num w:numId="7" w16cid:durableId="1408260988">
    <w:abstractNumId w:val="17"/>
  </w:num>
  <w:num w:numId="8" w16cid:durableId="422802085">
    <w:abstractNumId w:val="30"/>
  </w:num>
  <w:num w:numId="9" w16cid:durableId="192544862">
    <w:abstractNumId w:val="19"/>
  </w:num>
  <w:num w:numId="10" w16cid:durableId="1524123480">
    <w:abstractNumId w:val="21"/>
  </w:num>
  <w:num w:numId="11" w16cid:durableId="708729421">
    <w:abstractNumId w:val="22"/>
  </w:num>
  <w:num w:numId="12" w16cid:durableId="595402086">
    <w:abstractNumId w:val="6"/>
  </w:num>
  <w:num w:numId="13" w16cid:durableId="943928274">
    <w:abstractNumId w:val="13"/>
  </w:num>
  <w:num w:numId="14" w16cid:durableId="363024343">
    <w:abstractNumId w:val="11"/>
  </w:num>
  <w:num w:numId="15" w16cid:durableId="1963606361">
    <w:abstractNumId w:val="12"/>
  </w:num>
  <w:num w:numId="16" w16cid:durableId="1676299314">
    <w:abstractNumId w:val="24"/>
  </w:num>
  <w:num w:numId="17" w16cid:durableId="2114978514">
    <w:abstractNumId w:val="25"/>
  </w:num>
  <w:num w:numId="18" w16cid:durableId="1419868498">
    <w:abstractNumId w:val="8"/>
  </w:num>
  <w:num w:numId="19" w16cid:durableId="674694336">
    <w:abstractNumId w:val="10"/>
  </w:num>
  <w:num w:numId="20" w16cid:durableId="1716007616">
    <w:abstractNumId w:val="5"/>
  </w:num>
  <w:num w:numId="21" w16cid:durableId="90512230">
    <w:abstractNumId w:val="14"/>
  </w:num>
  <w:num w:numId="22" w16cid:durableId="285936856">
    <w:abstractNumId w:val="27"/>
  </w:num>
  <w:num w:numId="23" w16cid:durableId="1944220784">
    <w:abstractNumId w:val="29"/>
  </w:num>
  <w:num w:numId="24" w16cid:durableId="500632220">
    <w:abstractNumId w:val="9"/>
  </w:num>
  <w:num w:numId="25" w16cid:durableId="1392731312">
    <w:abstractNumId w:val="23"/>
  </w:num>
  <w:num w:numId="26" w16cid:durableId="1319921229">
    <w:abstractNumId w:val="28"/>
  </w:num>
  <w:num w:numId="27" w16cid:durableId="984042236">
    <w:abstractNumId w:val="20"/>
  </w:num>
  <w:num w:numId="28" w16cid:durableId="1609658423">
    <w:abstractNumId w:val="0"/>
  </w:num>
  <w:num w:numId="29" w16cid:durableId="1182013443">
    <w:abstractNumId w:val="1"/>
  </w:num>
  <w:num w:numId="30" w16cid:durableId="1447656461">
    <w:abstractNumId w:val="2"/>
  </w:num>
  <w:num w:numId="31" w16cid:durableId="1673069755">
    <w:abstractNumId w:val="3"/>
  </w:num>
  <w:num w:numId="32" w16cid:durableId="406614853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C0A"/>
    <w:rsid w:val="000055A2"/>
    <w:rsid w:val="000215A2"/>
    <w:rsid w:val="00021E09"/>
    <w:rsid w:val="00022D6E"/>
    <w:rsid w:val="00030125"/>
    <w:rsid w:val="00031F73"/>
    <w:rsid w:val="00036DBC"/>
    <w:rsid w:val="00041601"/>
    <w:rsid w:val="00043990"/>
    <w:rsid w:val="00055C0D"/>
    <w:rsid w:val="0005725F"/>
    <w:rsid w:val="00057419"/>
    <w:rsid w:val="00062511"/>
    <w:rsid w:val="00062DFD"/>
    <w:rsid w:val="000652F6"/>
    <w:rsid w:val="000716B6"/>
    <w:rsid w:val="00093696"/>
    <w:rsid w:val="00094200"/>
    <w:rsid w:val="00096EF9"/>
    <w:rsid w:val="000A1804"/>
    <w:rsid w:val="000A3B5D"/>
    <w:rsid w:val="000B4BD5"/>
    <w:rsid w:val="000B56A1"/>
    <w:rsid w:val="000B5C1B"/>
    <w:rsid w:val="000C2BC3"/>
    <w:rsid w:val="000C6F99"/>
    <w:rsid w:val="000D4008"/>
    <w:rsid w:val="000D6215"/>
    <w:rsid w:val="000E2D48"/>
    <w:rsid w:val="000E3ADC"/>
    <w:rsid w:val="000E4F0B"/>
    <w:rsid w:val="000E6AD4"/>
    <w:rsid w:val="000F2F32"/>
    <w:rsid w:val="00111AD1"/>
    <w:rsid w:val="00112B08"/>
    <w:rsid w:val="00112BE7"/>
    <w:rsid w:val="001155A2"/>
    <w:rsid w:val="001171F6"/>
    <w:rsid w:val="00130D26"/>
    <w:rsid w:val="00135895"/>
    <w:rsid w:val="001411F8"/>
    <w:rsid w:val="0014638F"/>
    <w:rsid w:val="00157B32"/>
    <w:rsid w:val="00157F53"/>
    <w:rsid w:val="001608EC"/>
    <w:rsid w:val="00160D8D"/>
    <w:rsid w:val="00161C68"/>
    <w:rsid w:val="00162A6F"/>
    <w:rsid w:val="0016358E"/>
    <w:rsid w:val="001665B3"/>
    <w:rsid w:val="00167200"/>
    <w:rsid w:val="00167A1F"/>
    <w:rsid w:val="00182198"/>
    <w:rsid w:val="00182A6C"/>
    <w:rsid w:val="00182F22"/>
    <w:rsid w:val="0018437A"/>
    <w:rsid w:val="0018489E"/>
    <w:rsid w:val="00185D6E"/>
    <w:rsid w:val="00187D17"/>
    <w:rsid w:val="00197850"/>
    <w:rsid w:val="001A56A4"/>
    <w:rsid w:val="001A5E4B"/>
    <w:rsid w:val="001B0B49"/>
    <w:rsid w:val="001B3DE8"/>
    <w:rsid w:val="001B7804"/>
    <w:rsid w:val="001B7AA1"/>
    <w:rsid w:val="001C2EB7"/>
    <w:rsid w:val="001D1DAF"/>
    <w:rsid w:val="001D4605"/>
    <w:rsid w:val="001D5CA2"/>
    <w:rsid w:val="001D78BF"/>
    <w:rsid w:val="001E1275"/>
    <w:rsid w:val="001E44CB"/>
    <w:rsid w:val="001E6021"/>
    <w:rsid w:val="001F657B"/>
    <w:rsid w:val="001F6FBF"/>
    <w:rsid w:val="0021106C"/>
    <w:rsid w:val="0021532B"/>
    <w:rsid w:val="00215C0A"/>
    <w:rsid w:val="00220481"/>
    <w:rsid w:val="002214CC"/>
    <w:rsid w:val="002234CC"/>
    <w:rsid w:val="0022621E"/>
    <w:rsid w:val="002300EA"/>
    <w:rsid w:val="00232D33"/>
    <w:rsid w:val="00241FF5"/>
    <w:rsid w:val="002420D4"/>
    <w:rsid w:val="00242508"/>
    <w:rsid w:val="00242820"/>
    <w:rsid w:val="00247EAA"/>
    <w:rsid w:val="00250C23"/>
    <w:rsid w:val="00255911"/>
    <w:rsid w:val="002604C6"/>
    <w:rsid w:val="00260FA0"/>
    <w:rsid w:val="002753B1"/>
    <w:rsid w:val="00276193"/>
    <w:rsid w:val="00276982"/>
    <w:rsid w:val="002776B9"/>
    <w:rsid w:val="00282813"/>
    <w:rsid w:val="00290AA0"/>
    <w:rsid w:val="00294B9E"/>
    <w:rsid w:val="00295DF4"/>
    <w:rsid w:val="002970BD"/>
    <w:rsid w:val="002A0C8F"/>
    <w:rsid w:val="002A58B7"/>
    <w:rsid w:val="002B214A"/>
    <w:rsid w:val="002B4621"/>
    <w:rsid w:val="002B5E39"/>
    <w:rsid w:val="002C43C9"/>
    <w:rsid w:val="002D56F9"/>
    <w:rsid w:val="002D6F8C"/>
    <w:rsid w:val="002E090C"/>
    <w:rsid w:val="002E1B44"/>
    <w:rsid w:val="002E4751"/>
    <w:rsid w:val="002E4F5E"/>
    <w:rsid w:val="002F0C69"/>
    <w:rsid w:val="002F2981"/>
    <w:rsid w:val="002F5E56"/>
    <w:rsid w:val="002F70F6"/>
    <w:rsid w:val="002F71C8"/>
    <w:rsid w:val="002F744D"/>
    <w:rsid w:val="0030092E"/>
    <w:rsid w:val="003040A3"/>
    <w:rsid w:val="0030446F"/>
    <w:rsid w:val="00306762"/>
    <w:rsid w:val="00306C58"/>
    <w:rsid w:val="00310A16"/>
    <w:rsid w:val="00313D7C"/>
    <w:rsid w:val="003148AF"/>
    <w:rsid w:val="003156B7"/>
    <w:rsid w:val="003222F9"/>
    <w:rsid w:val="003233B3"/>
    <w:rsid w:val="0033297E"/>
    <w:rsid w:val="00336472"/>
    <w:rsid w:val="003371EE"/>
    <w:rsid w:val="003415C4"/>
    <w:rsid w:val="0034163C"/>
    <w:rsid w:val="00345BF8"/>
    <w:rsid w:val="003478C1"/>
    <w:rsid w:val="00352259"/>
    <w:rsid w:val="003616DD"/>
    <w:rsid w:val="00362092"/>
    <w:rsid w:val="00365C4A"/>
    <w:rsid w:val="00367E49"/>
    <w:rsid w:val="003841A9"/>
    <w:rsid w:val="00391B3C"/>
    <w:rsid w:val="003A5AB2"/>
    <w:rsid w:val="003C12C3"/>
    <w:rsid w:val="003C1932"/>
    <w:rsid w:val="003C1A11"/>
    <w:rsid w:val="003E5E99"/>
    <w:rsid w:val="003F331E"/>
    <w:rsid w:val="003F52A8"/>
    <w:rsid w:val="00405851"/>
    <w:rsid w:val="00406353"/>
    <w:rsid w:val="00411B84"/>
    <w:rsid w:val="004139FD"/>
    <w:rsid w:val="00413D16"/>
    <w:rsid w:val="00421493"/>
    <w:rsid w:val="00423CC5"/>
    <w:rsid w:val="004317B0"/>
    <w:rsid w:val="00432271"/>
    <w:rsid w:val="004433A8"/>
    <w:rsid w:val="004437B7"/>
    <w:rsid w:val="00455DCC"/>
    <w:rsid w:val="004569FD"/>
    <w:rsid w:val="0046329B"/>
    <w:rsid w:val="00463A9F"/>
    <w:rsid w:val="004704D6"/>
    <w:rsid w:val="00471796"/>
    <w:rsid w:val="00474807"/>
    <w:rsid w:val="0047790F"/>
    <w:rsid w:val="004931D1"/>
    <w:rsid w:val="00493E12"/>
    <w:rsid w:val="00494ED3"/>
    <w:rsid w:val="00496C60"/>
    <w:rsid w:val="004A1C52"/>
    <w:rsid w:val="004A28D3"/>
    <w:rsid w:val="004B02CB"/>
    <w:rsid w:val="004F3B53"/>
    <w:rsid w:val="00501B25"/>
    <w:rsid w:val="00510C9D"/>
    <w:rsid w:val="00511854"/>
    <w:rsid w:val="005148DE"/>
    <w:rsid w:val="00521F72"/>
    <w:rsid w:val="00523F50"/>
    <w:rsid w:val="00534664"/>
    <w:rsid w:val="00535F93"/>
    <w:rsid w:val="005367A9"/>
    <w:rsid w:val="005431C1"/>
    <w:rsid w:val="005431D1"/>
    <w:rsid w:val="005440EF"/>
    <w:rsid w:val="00550A80"/>
    <w:rsid w:val="00554087"/>
    <w:rsid w:val="00557218"/>
    <w:rsid w:val="00560562"/>
    <w:rsid w:val="00560827"/>
    <w:rsid w:val="00560EB5"/>
    <w:rsid w:val="00561F92"/>
    <w:rsid w:val="00563FF3"/>
    <w:rsid w:val="00565588"/>
    <w:rsid w:val="00566949"/>
    <w:rsid w:val="0057557B"/>
    <w:rsid w:val="005759A8"/>
    <w:rsid w:val="0057742D"/>
    <w:rsid w:val="00582FDC"/>
    <w:rsid w:val="00586992"/>
    <w:rsid w:val="0059095A"/>
    <w:rsid w:val="00592928"/>
    <w:rsid w:val="005A6E12"/>
    <w:rsid w:val="005B433D"/>
    <w:rsid w:val="005B7367"/>
    <w:rsid w:val="005C0F6A"/>
    <w:rsid w:val="005C2F13"/>
    <w:rsid w:val="005C67E3"/>
    <w:rsid w:val="005D329D"/>
    <w:rsid w:val="005D7328"/>
    <w:rsid w:val="005E355E"/>
    <w:rsid w:val="005E4D10"/>
    <w:rsid w:val="005E5CC0"/>
    <w:rsid w:val="005E6685"/>
    <w:rsid w:val="005F1E08"/>
    <w:rsid w:val="005F1EE7"/>
    <w:rsid w:val="005F6F98"/>
    <w:rsid w:val="00601FFD"/>
    <w:rsid w:val="006025D6"/>
    <w:rsid w:val="00602943"/>
    <w:rsid w:val="00602B3D"/>
    <w:rsid w:val="00603A8E"/>
    <w:rsid w:val="006076F6"/>
    <w:rsid w:val="00612435"/>
    <w:rsid w:val="00621BC4"/>
    <w:rsid w:val="00622643"/>
    <w:rsid w:val="00623B5E"/>
    <w:rsid w:val="0062785F"/>
    <w:rsid w:val="00630C1B"/>
    <w:rsid w:val="006332CE"/>
    <w:rsid w:val="00637ED1"/>
    <w:rsid w:val="0065263F"/>
    <w:rsid w:val="0065276A"/>
    <w:rsid w:val="0065613C"/>
    <w:rsid w:val="00663149"/>
    <w:rsid w:val="00663896"/>
    <w:rsid w:val="00667F6A"/>
    <w:rsid w:val="00670E20"/>
    <w:rsid w:val="00674F27"/>
    <w:rsid w:val="00685AE6"/>
    <w:rsid w:val="00686CE4"/>
    <w:rsid w:val="00692F38"/>
    <w:rsid w:val="00693837"/>
    <w:rsid w:val="00695428"/>
    <w:rsid w:val="0069676F"/>
    <w:rsid w:val="006A2FF2"/>
    <w:rsid w:val="006A3E4A"/>
    <w:rsid w:val="006B088F"/>
    <w:rsid w:val="006B2A06"/>
    <w:rsid w:val="006B565F"/>
    <w:rsid w:val="006B5C78"/>
    <w:rsid w:val="006C3C9C"/>
    <w:rsid w:val="006D14B3"/>
    <w:rsid w:val="006D3117"/>
    <w:rsid w:val="006D37B8"/>
    <w:rsid w:val="006D5801"/>
    <w:rsid w:val="006D6111"/>
    <w:rsid w:val="006D6D34"/>
    <w:rsid w:val="006E1273"/>
    <w:rsid w:val="006F4D56"/>
    <w:rsid w:val="00704885"/>
    <w:rsid w:val="00712636"/>
    <w:rsid w:val="00716F99"/>
    <w:rsid w:val="00725797"/>
    <w:rsid w:val="00727F2D"/>
    <w:rsid w:val="007331D6"/>
    <w:rsid w:val="00733CF7"/>
    <w:rsid w:val="00735A59"/>
    <w:rsid w:val="0073706A"/>
    <w:rsid w:val="00743C10"/>
    <w:rsid w:val="0075025F"/>
    <w:rsid w:val="00751B2D"/>
    <w:rsid w:val="00752115"/>
    <w:rsid w:val="007641FB"/>
    <w:rsid w:val="00767E00"/>
    <w:rsid w:val="007705D3"/>
    <w:rsid w:val="00771A12"/>
    <w:rsid w:val="00771CC8"/>
    <w:rsid w:val="007735F7"/>
    <w:rsid w:val="0078337F"/>
    <w:rsid w:val="007952F9"/>
    <w:rsid w:val="00797613"/>
    <w:rsid w:val="007A1290"/>
    <w:rsid w:val="007A26FC"/>
    <w:rsid w:val="007A5430"/>
    <w:rsid w:val="007A5A12"/>
    <w:rsid w:val="007B07E6"/>
    <w:rsid w:val="007B378E"/>
    <w:rsid w:val="007B3EDB"/>
    <w:rsid w:val="007B7DE4"/>
    <w:rsid w:val="007C33BE"/>
    <w:rsid w:val="007C36AF"/>
    <w:rsid w:val="007C3846"/>
    <w:rsid w:val="007C533E"/>
    <w:rsid w:val="007C7917"/>
    <w:rsid w:val="007D6DD5"/>
    <w:rsid w:val="008006D7"/>
    <w:rsid w:val="00800897"/>
    <w:rsid w:val="00804170"/>
    <w:rsid w:val="00804654"/>
    <w:rsid w:val="008209C0"/>
    <w:rsid w:val="00820C0D"/>
    <w:rsid w:val="008242F2"/>
    <w:rsid w:val="00824599"/>
    <w:rsid w:val="00826E62"/>
    <w:rsid w:val="00840B7D"/>
    <w:rsid w:val="00845825"/>
    <w:rsid w:val="008464ED"/>
    <w:rsid w:val="00846521"/>
    <w:rsid w:val="00853212"/>
    <w:rsid w:val="00862373"/>
    <w:rsid w:val="008707E8"/>
    <w:rsid w:val="00881835"/>
    <w:rsid w:val="008868CD"/>
    <w:rsid w:val="00890722"/>
    <w:rsid w:val="00894E6D"/>
    <w:rsid w:val="008A0713"/>
    <w:rsid w:val="008A0A05"/>
    <w:rsid w:val="008A1977"/>
    <w:rsid w:val="008A4FAE"/>
    <w:rsid w:val="008B48A0"/>
    <w:rsid w:val="008C0268"/>
    <w:rsid w:val="008C2C46"/>
    <w:rsid w:val="008C3238"/>
    <w:rsid w:val="008E0691"/>
    <w:rsid w:val="008E42B0"/>
    <w:rsid w:val="008E62FB"/>
    <w:rsid w:val="009005A4"/>
    <w:rsid w:val="00902A3D"/>
    <w:rsid w:val="00905DCC"/>
    <w:rsid w:val="00907170"/>
    <w:rsid w:val="00912897"/>
    <w:rsid w:val="00914BC6"/>
    <w:rsid w:val="00921A42"/>
    <w:rsid w:val="00933575"/>
    <w:rsid w:val="009364D9"/>
    <w:rsid w:val="009409AF"/>
    <w:rsid w:val="009412B6"/>
    <w:rsid w:val="009454C6"/>
    <w:rsid w:val="00946AFB"/>
    <w:rsid w:val="009528B5"/>
    <w:rsid w:val="00956FA3"/>
    <w:rsid w:val="00962F4F"/>
    <w:rsid w:val="00972755"/>
    <w:rsid w:val="00975B14"/>
    <w:rsid w:val="00980180"/>
    <w:rsid w:val="0098462E"/>
    <w:rsid w:val="00991694"/>
    <w:rsid w:val="0099388F"/>
    <w:rsid w:val="0099423B"/>
    <w:rsid w:val="0099799D"/>
    <w:rsid w:val="009B1B8B"/>
    <w:rsid w:val="009C0115"/>
    <w:rsid w:val="009C66EB"/>
    <w:rsid w:val="009D1817"/>
    <w:rsid w:val="009D1F18"/>
    <w:rsid w:val="009D4E47"/>
    <w:rsid w:val="009E4675"/>
    <w:rsid w:val="009F0A6C"/>
    <w:rsid w:val="009F1F32"/>
    <w:rsid w:val="009F3671"/>
    <w:rsid w:val="00A0641A"/>
    <w:rsid w:val="00A06D41"/>
    <w:rsid w:val="00A128AF"/>
    <w:rsid w:val="00A24909"/>
    <w:rsid w:val="00A3038B"/>
    <w:rsid w:val="00A3161F"/>
    <w:rsid w:val="00A32795"/>
    <w:rsid w:val="00A33881"/>
    <w:rsid w:val="00A362CD"/>
    <w:rsid w:val="00A36CB0"/>
    <w:rsid w:val="00A41E36"/>
    <w:rsid w:val="00A42633"/>
    <w:rsid w:val="00A462F2"/>
    <w:rsid w:val="00A60C96"/>
    <w:rsid w:val="00A60D1C"/>
    <w:rsid w:val="00A67052"/>
    <w:rsid w:val="00A72095"/>
    <w:rsid w:val="00A80F4E"/>
    <w:rsid w:val="00A86DB7"/>
    <w:rsid w:val="00A86E4F"/>
    <w:rsid w:val="00A9337B"/>
    <w:rsid w:val="00A95008"/>
    <w:rsid w:val="00AA57E5"/>
    <w:rsid w:val="00AA5E7F"/>
    <w:rsid w:val="00AA79D0"/>
    <w:rsid w:val="00AB065D"/>
    <w:rsid w:val="00AB38BF"/>
    <w:rsid w:val="00AB5279"/>
    <w:rsid w:val="00AD15A5"/>
    <w:rsid w:val="00AD16C7"/>
    <w:rsid w:val="00AD286A"/>
    <w:rsid w:val="00AD692C"/>
    <w:rsid w:val="00B03F63"/>
    <w:rsid w:val="00B11D41"/>
    <w:rsid w:val="00B2005C"/>
    <w:rsid w:val="00B30E0A"/>
    <w:rsid w:val="00B32F7E"/>
    <w:rsid w:val="00B338A7"/>
    <w:rsid w:val="00B36B31"/>
    <w:rsid w:val="00B37300"/>
    <w:rsid w:val="00B50A89"/>
    <w:rsid w:val="00B6084F"/>
    <w:rsid w:val="00B6634D"/>
    <w:rsid w:val="00B66451"/>
    <w:rsid w:val="00B75C12"/>
    <w:rsid w:val="00B762B7"/>
    <w:rsid w:val="00B80CB5"/>
    <w:rsid w:val="00B813F6"/>
    <w:rsid w:val="00B8233B"/>
    <w:rsid w:val="00B847F2"/>
    <w:rsid w:val="00B94919"/>
    <w:rsid w:val="00B95B15"/>
    <w:rsid w:val="00BA0ABB"/>
    <w:rsid w:val="00BA0BAF"/>
    <w:rsid w:val="00BA1A68"/>
    <w:rsid w:val="00BA1E2B"/>
    <w:rsid w:val="00BA3F5A"/>
    <w:rsid w:val="00BA63BF"/>
    <w:rsid w:val="00BA7A73"/>
    <w:rsid w:val="00BB1BA7"/>
    <w:rsid w:val="00BB1EA8"/>
    <w:rsid w:val="00BC2D8A"/>
    <w:rsid w:val="00BC48B3"/>
    <w:rsid w:val="00BD43DA"/>
    <w:rsid w:val="00BD7191"/>
    <w:rsid w:val="00BD7ECB"/>
    <w:rsid w:val="00BE57B7"/>
    <w:rsid w:val="00BE7FA6"/>
    <w:rsid w:val="00C009EA"/>
    <w:rsid w:val="00C0625E"/>
    <w:rsid w:val="00C06269"/>
    <w:rsid w:val="00C10B81"/>
    <w:rsid w:val="00C27FEA"/>
    <w:rsid w:val="00C33E2B"/>
    <w:rsid w:val="00C34192"/>
    <w:rsid w:val="00C539BC"/>
    <w:rsid w:val="00C54E61"/>
    <w:rsid w:val="00C57006"/>
    <w:rsid w:val="00C6297D"/>
    <w:rsid w:val="00C747F9"/>
    <w:rsid w:val="00C762A3"/>
    <w:rsid w:val="00C76DF5"/>
    <w:rsid w:val="00C77045"/>
    <w:rsid w:val="00C84805"/>
    <w:rsid w:val="00C906F6"/>
    <w:rsid w:val="00C93F41"/>
    <w:rsid w:val="00CB4331"/>
    <w:rsid w:val="00CB4D00"/>
    <w:rsid w:val="00CB51A4"/>
    <w:rsid w:val="00CB78B7"/>
    <w:rsid w:val="00CC4D0B"/>
    <w:rsid w:val="00CD00DD"/>
    <w:rsid w:val="00CE40B4"/>
    <w:rsid w:val="00CE5648"/>
    <w:rsid w:val="00CF465F"/>
    <w:rsid w:val="00CF4A19"/>
    <w:rsid w:val="00CF6D02"/>
    <w:rsid w:val="00CF73E4"/>
    <w:rsid w:val="00D02DE3"/>
    <w:rsid w:val="00D060C4"/>
    <w:rsid w:val="00D157AC"/>
    <w:rsid w:val="00D17234"/>
    <w:rsid w:val="00D17B43"/>
    <w:rsid w:val="00D20ED6"/>
    <w:rsid w:val="00D307C5"/>
    <w:rsid w:val="00D30A36"/>
    <w:rsid w:val="00D33928"/>
    <w:rsid w:val="00D42F84"/>
    <w:rsid w:val="00D548A5"/>
    <w:rsid w:val="00D611A3"/>
    <w:rsid w:val="00D63790"/>
    <w:rsid w:val="00D75BB6"/>
    <w:rsid w:val="00D87FEE"/>
    <w:rsid w:val="00D92951"/>
    <w:rsid w:val="00D971C4"/>
    <w:rsid w:val="00DA3187"/>
    <w:rsid w:val="00DA3B68"/>
    <w:rsid w:val="00DA620C"/>
    <w:rsid w:val="00DB5FA2"/>
    <w:rsid w:val="00DB7821"/>
    <w:rsid w:val="00DC0210"/>
    <w:rsid w:val="00DC0B4E"/>
    <w:rsid w:val="00DC4A5B"/>
    <w:rsid w:val="00DC5DE3"/>
    <w:rsid w:val="00DD4E73"/>
    <w:rsid w:val="00DD6668"/>
    <w:rsid w:val="00DD78DA"/>
    <w:rsid w:val="00DE0D39"/>
    <w:rsid w:val="00DE0FF8"/>
    <w:rsid w:val="00DE59EC"/>
    <w:rsid w:val="00DF2741"/>
    <w:rsid w:val="00E06FB7"/>
    <w:rsid w:val="00E11BC6"/>
    <w:rsid w:val="00E167FC"/>
    <w:rsid w:val="00E22CD3"/>
    <w:rsid w:val="00E22F53"/>
    <w:rsid w:val="00E434E3"/>
    <w:rsid w:val="00E458D4"/>
    <w:rsid w:val="00E46072"/>
    <w:rsid w:val="00E525FA"/>
    <w:rsid w:val="00E55B38"/>
    <w:rsid w:val="00E56BD3"/>
    <w:rsid w:val="00E660E8"/>
    <w:rsid w:val="00E71D43"/>
    <w:rsid w:val="00E75692"/>
    <w:rsid w:val="00E836E7"/>
    <w:rsid w:val="00E83A59"/>
    <w:rsid w:val="00E90B99"/>
    <w:rsid w:val="00E90FE3"/>
    <w:rsid w:val="00E96DF9"/>
    <w:rsid w:val="00EA04BF"/>
    <w:rsid w:val="00EA09CF"/>
    <w:rsid w:val="00EA0E30"/>
    <w:rsid w:val="00EA1354"/>
    <w:rsid w:val="00EA62ED"/>
    <w:rsid w:val="00EB0490"/>
    <w:rsid w:val="00EB1E9C"/>
    <w:rsid w:val="00EB5C47"/>
    <w:rsid w:val="00EB6DB5"/>
    <w:rsid w:val="00EC7662"/>
    <w:rsid w:val="00ED3FD4"/>
    <w:rsid w:val="00ED634D"/>
    <w:rsid w:val="00ED667E"/>
    <w:rsid w:val="00EE0795"/>
    <w:rsid w:val="00EE49A3"/>
    <w:rsid w:val="00EE615F"/>
    <w:rsid w:val="00EE65EF"/>
    <w:rsid w:val="00EE6AC6"/>
    <w:rsid w:val="00EF3857"/>
    <w:rsid w:val="00EF3DD5"/>
    <w:rsid w:val="00EF55BE"/>
    <w:rsid w:val="00EF7B2A"/>
    <w:rsid w:val="00F23548"/>
    <w:rsid w:val="00F24028"/>
    <w:rsid w:val="00F31A4F"/>
    <w:rsid w:val="00F3416E"/>
    <w:rsid w:val="00F35D5B"/>
    <w:rsid w:val="00F41D21"/>
    <w:rsid w:val="00F435A7"/>
    <w:rsid w:val="00F45EEB"/>
    <w:rsid w:val="00F46896"/>
    <w:rsid w:val="00F5323C"/>
    <w:rsid w:val="00F67BC2"/>
    <w:rsid w:val="00F76620"/>
    <w:rsid w:val="00F86B36"/>
    <w:rsid w:val="00F91009"/>
    <w:rsid w:val="00F91562"/>
    <w:rsid w:val="00F95596"/>
    <w:rsid w:val="00FA5D30"/>
    <w:rsid w:val="00FB06DB"/>
    <w:rsid w:val="00FB529A"/>
    <w:rsid w:val="00FB749E"/>
    <w:rsid w:val="00FC04E5"/>
    <w:rsid w:val="00FC11F7"/>
    <w:rsid w:val="00FC1BD0"/>
    <w:rsid w:val="00FC27D9"/>
    <w:rsid w:val="00FC31F2"/>
    <w:rsid w:val="00FC613B"/>
    <w:rsid w:val="00FC62CA"/>
    <w:rsid w:val="00FD0F05"/>
    <w:rsid w:val="00FE2B6C"/>
    <w:rsid w:val="00FE4A4E"/>
    <w:rsid w:val="00FF0370"/>
    <w:rsid w:val="00FF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2D16B"/>
  <w15:docId w15:val="{0869A2A1-EA4B-4493-98B9-CEF3D5B0B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15C0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1848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1848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1848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slov5">
    <w:name w:val="heading 5"/>
    <w:basedOn w:val="Navaden"/>
    <w:link w:val="Naslov5Znak"/>
    <w:uiPriority w:val="9"/>
    <w:qFormat/>
    <w:rsid w:val="002B214A"/>
    <w:pPr>
      <w:spacing w:before="100" w:beforeAutospacing="1" w:after="100" w:afterAutospacing="1" w:line="240" w:lineRule="auto"/>
      <w:outlineLvl w:val="4"/>
    </w:pPr>
    <w:rPr>
      <w:b/>
      <w:bCs/>
      <w:sz w:val="20"/>
      <w:szCs w:val="20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412B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215C0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15C0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rsid w:val="00215C0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15C0A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rsid w:val="00215C0A"/>
    <w:rPr>
      <w:color w:val="0000FF"/>
      <w:u w:val="single"/>
    </w:rPr>
  </w:style>
  <w:style w:type="paragraph" w:customStyle="1" w:styleId="Default">
    <w:name w:val="Default"/>
    <w:rsid w:val="00215C0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215C0A"/>
    <w:pPr>
      <w:ind w:left="720"/>
      <w:contextualSpacing/>
    </w:pPr>
  </w:style>
  <w:style w:type="paragraph" w:styleId="Brezrazmikov">
    <w:name w:val="No Spacing"/>
    <w:uiPriority w:val="1"/>
    <w:qFormat/>
    <w:rsid w:val="00215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4433A8"/>
    <w:rPr>
      <w:color w:val="605E5C"/>
      <w:shd w:val="clear" w:color="auto" w:fill="E1DFDD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92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92928"/>
    <w:rPr>
      <w:rFonts w:ascii="Tahoma" w:eastAsia="Times New Roman" w:hAnsi="Tahoma" w:cs="Tahoma"/>
      <w:sz w:val="16"/>
      <w:szCs w:val="16"/>
      <w:lang w:eastAsia="sl-SI"/>
    </w:rPr>
  </w:style>
  <w:style w:type="character" w:styleId="Krepko">
    <w:name w:val="Strong"/>
    <w:basedOn w:val="Privzetapisavaodstavka"/>
    <w:qFormat/>
    <w:rsid w:val="006A3E4A"/>
    <w:rPr>
      <w:b/>
      <w:bCs/>
    </w:rPr>
  </w:style>
  <w:style w:type="character" w:customStyle="1" w:styleId="Naslov5Znak">
    <w:name w:val="Naslov 5 Znak"/>
    <w:basedOn w:val="Privzetapisavaodstavka"/>
    <w:link w:val="Naslov5"/>
    <w:uiPriority w:val="9"/>
    <w:rsid w:val="002B214A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18489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18489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18489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sl-SI"/>
    </w:rPr>
  </w:style>
  <w:style w:type="character" w:customStyle="1" w:styleId="ca-desc-p">
    <w:name w:val="ca-desc-p"/>
    <w:basedOn w:val="Privzetapisavaodstavka"/>
    <w:rsid w:val="000055A2"/>
  </w:style>
  <w:style w:type="character" w:customStyle="1" w:styleId="ca-location-p">
    <w:name w:val="ca-location-p"/>
    <w:basedOn w:val="Privzetapisavaodstavka"/>
    <w:rsid w:val="000055A2"/>
  </w:style>
  <w:style w:type="character" w:customStyle="1" w:styleId="event-title">
    <w:name w:val="event-title"/>
    <w:basedOn w:val="Privzetapisavaodstavka"/>
    <w:rsid w:val="000055A2"/>
  </w:style>
  <w:style w:type="character" w:customStyle="1" w:styleId="Naslov6Znak">
    <w:name w:val="Naslov 6 Znak"/>
    <w:basedOn w:val="Privzetapisavaodstavka"/>
    <w:link w:val="Naslov6"/>
    <w:uiPriority w:val="9"/>
    <w:semiHidden/>
    <w:rsid w:val="009412B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8464ED"/>
    <w:rPr>
      <w:color w:val="605E5C"/>
      <w:shd w:val="clear" w:color="auto" w:fill="E1DFDD"/>
    </w:rPr>
  </w:style>
  <w:style w:type="paragraph" w:styleId="Telobesedila">
    <w:name w:val="Body Text"/>
    <w:basedOn w:val="Navaden"/>
    <w:link w:val="TelobesedilaZnak"/>
    <w:rsid w:val="00621BC4"/>
    <w:pPr>
      <w:suppressAutoHyphens/>
      <w:spacing w:after="120"/>
    </w:pPr>
    <w:rPr>
      <w:lang w:eastAsia="ar-SA"/>
    </w:rPr>
  </w:style>
  <w:style w:type="character" w:customStyle="1" w:styleId="TelobesedilaZnak">
    <w:name w:val="Telo besedila Znak"/>
    <w:basedOn w:val="Privzetapisavaodstavka"/>
    <w:link w:val="Telobesedila"/>
    <w:rsid w:val="00621BC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Vodoravnarta">
    <w:name w:val="Vodoravna črta"/>
    <w:basedOn w:val="Navaden"/>
    <w:next w:val="Telobesedila"/>
    <w:rsid w:val="00621BC4"/>
    <w:pPr>
      <w:suppressLineNumbers/>
      <w:pBdr>
        <w:bottom w:val="double" w:sz="1" w:space="0" w:color="808080"/>
      </w:pBdr>
      <w:suppressAutoHyphens/>
      <w:spacing w:after="283"/>
    </w:pPr>
    <w:rPr>
      <w:sz w:val="12"/>
      <w:szCs w:val="1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dsednik@zdps.si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sekretar@zdps.si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o@zdps.si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C95C709-E10E-4B02-BCC6-E76E4D984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Kršinar</dc:creator>
  <cp:keywords/>
  <dc:description/>
  <cp:lastModifiedBy>Iris Vencelj</cp:lastModifiedBy>
  <cp:revision>3</cp:revision>
  <cp:lastPrinted>2019-12-10T18:26:00Z</cp:lastPrinted>
  <dcterms:created xsi:type="dcterms:W3CDTF">2026-02-17T06:40:00Z</dcterms:created>
  <dcterms:modified xsi:type="dcterms:W3CDTF">2026-02-18T19:26:00Z</dcterms:modified>
</cp:coreProperties>
</file>