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BED2" w14:textId="77777777" w:rsidR="00EA1B9C" w:rsidRPr="00D33BCB" w:rsidRDefault="00EA1B9C" w:rsidP="00EA1B9C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IO-ZDPS-2026/3</w:t>
      </w:r>
    </w:p>
    <w:p w14:paraId="1896561C" w14:textId="77777777" w:rsidR="00EA1B9C" w:rsidRPr="00D33BCB" w:rsidRDefault="00EA1B9C" w:rsidP="00EA1B9C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Datum: 20.2.2026</w:t>
      </w:r>
    </w:p>
    <w:p w14:paraId="5A721F27" w14:textId="77777777" w:rsidR="00EA1B9C" w:rsidRPr="00D33BCB" w:rsidRDefault="00EA1B9C" w:rsidP="00EA1B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21F0BC" w14:textId="77777777" w:rsidR="00EA1B9C" w:rsidRPr="00D33BCB" w:rsidRDefault="00EA1B9C" w:rsidP="00EA1B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1D46C6" w14:textId="77777777" w:rsidR="00EA1B9C" w:rsidRPr="00D33BCB" w:rsidRDefault="00EA1B9C" w:rsidP="00EA1B9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 xml:space="preserve">Izvršni odbor ZDPS objavlja </w:t>
      </w:r>
    </w:p>
    <w:p w14:paraId="2A30D1AE" w14:textId="77777777" w:rsidR="00EA1B9C" w:rsidRPr="00EF39EC" w:rsidRDefault="00EA1B9C" w:rsidP="00EA1B9C">
      <w:pPr>
        <w:jc w:val="center"/>
        <w:rPr>
          <w:rFonts w:asciiTheme="minorHAnsi" w:hAnsiTheme="minorHAnsi" w:cstheme="minorHAnsi"/>
          <w:sz w:val="36"/>
          <w:szCs w:val="36"/>
        </w:rPr>
      </w:pPr>
      <w:r w:rsidRPr="00EF39EC">
        <w:rPr>
          <w:rFonts w:asciiTheme="minorHAnsi" w:hAnsiTheme="minorHAnsi" w:cstheme="minorHAnsi"/>
          <w:b/>
          <w:bCs/>
          <w:sz w:val="36"/>
          <w:szCs w:val="36"/>
        </w:rPr>
        <w:t xml:space="preserve">JAVNI RAZPIS </w:t>
      </w:r>
    </w:p>
    <w:p w14:paraId="2DE8B915" w14:textId="77777777" w:rsidR="00EA1B9C" w:rsidRPr="00D33BCB" w:rsidRDefault="00EA1B9C" w:rsidP="00EA1B9C">
      <w:pPr>
        <w:jc w:val="center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za selektorja ženske reprezentance za mandat štirih let od datuma potrditve.</w:t>
      </w:r>
    </w:p>
    <w:p w14:paraId="54112F4C" w14:textId="77777777" w:rsidR="00EA1B9C" w:rsidRPr="00D33BCB" w:rsidRDefault="00EA1B9C" w:rsidP="00EA1B9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505A31" w14:textId="2E6F0321" w:rsidR="00EA1B9C" w:rsidRPr="00D33BCB" w:rsidRDefault="00EA1B9C" w:rsidP="00EA1B9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 xml:space="preserve"> Na razpis se lahko prijavite do </w:t>
      </w:r>
      <w:r w:rsidRPr="00D33BCB">
        <w:rPr>
          <w:rFonts w:asciiTheme="minorHAnsi" w:hAnsiTheme="minorHAnsi" w:cstheme="minorHAnsi"/>
          <w:b/>
          <w:bCs/>
          <w:sz w:val="22"/>
          <w:szCs w:val="22"/>
        </w:rPr>
        <w:t>20.3.2026</w:t>
      </w:r>
      <w:r w:rsidRPr="00D33BCB">
        <w:rPr>
          <w:rFonts w:asciiTheme="minorHAnsi" w:hAnsiTheme="minorHAnsi" w:cstheme="minorHAnsi"/>
          <w:sz w:val="22"/>
          <w:szCs w:val="22"/>
        </w:rPr>
        <w:t xml:space="preserve">. Prijave lahko pošljete po elektronski pošti na naslov </w:t>
      </w:r>
      <w:hyperlink r:id="rId8" w:history="1">
        <w:r w:rsidRPr="00D33BCB">
          <w:rPr>
            <w:rStyle w:val="Hiperpovezava"/>
            <w:rFonts w:asciiTheme="minorHAnsi" w:hAnsiTheme="minorHAnsi" w:cstheme="minorHAnsi"/>
            <w:sz w:val="22"/>
            <w:szCs w:val="22"/>
          </w:rPr>
          <w:t>predsednik@zdps.si</w:t>
        </w:r>
      </w:hyperlink>
      <w:r w:rsidRPr="00D33BCB">
        <w:rPr>
          <w:rFonts w:asciiTheme="minorHAnsi" w:hAnsiTheme="minorHAnsi" w:cstheme="minorHAnsi"/>
          <w:sz w:val="22"/>
          <w:szCs w:val="22"/>
        </w:rPr>
        <w:t xml:space="preserve">  ali po navadni pošti na naslov: </w:t>
      </w:r>
    </w:p>
    <w:p w14:paraId="4FA0CCA3" w14:textId="77777777" w:rsidR="00EA1B9C" w:rsidRPr="00D33BCB" w:rsidRDefault="00EA1B9C" w:rsidP="00EA1B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3BCB">
        <w:rPr>
          <w:rFonts w:asciiTheme="minorHAnsi" w:hAnsiTheme="minorHAnsi" w:cstheme="minorHAnsi"/>
          <w:b/>
          <w:bCs/>
          <w:sz w:val="22"/>
          <w:szCs w:val="22"/>
        </w:rPr>
        <w:t xml:space="preserve">Zveza društev </w:t>
      </w:r>
      <w:proofErr w:type="spellStart"/>
      <w:r w:rsidRPr="00D33BCB">
        <w:rPr>
          <w:rFonts w:asciiTheme="minorHAnsi" w:hAnsiTheme="minorHAnsi" w:cstheme="minorHAnsi"/>
          <w:b/>
          <w:bCs/>
          <w:sz w:val="22"/>
          <w:szCs w:val="22"/>
        </w:rPr>
        <w:t>petanke</w:t>
      </w:r>
      <w:proofErr w:type="spellEnd"/>
      <w:r w:rsidRPr="00D33BCB">
        <w:rPr>
          <w:rFonts w:asciiTheme="minorHAnsi" w:hAnsiTheme="minorHAnsi" w:cstheme="minorHAnsi"/>
          <w:b/>
          <w:bCs/>
          <w:sz w:val="22"/>
          <w:szCs w:val="22"/>
        </w:rPr>
        <w:t xml:space="preserve"> Slovenije, Linhartova cesta 47, 1000 Ljubljana. </w:t>
      </w:r>
    </w:p>
    <w:p w14:paraId="66D763F3" w14:textId="77777777" w:rsidR="00EA1B9C" w:rsidRPr="00D33BCB" w:rsidRDefault="00EA1B9C" w:rsidP="00EA1B9C">
      <w:pPr>
        <w:pStyle w:val="Naslov2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1. Predmet razpisa</w:t>
      </w:r>
    </w:p>
    <w:p w14:paraId="70226034" w14:textId="77777777" w:rsidR="00EA1B9C" w:rsidRPr="00D33BCB" w:rsidRDefault="00EA1B9C" w:rsidP="00EA1B9C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Predmet razpisa je imenovanje selektorja ženske članske reprezentance za mandatno obdobje štirih let, z možnostjo podaljšanja na podlagi ocene uspešnosti dela.</w:t>
      </w:r>
    </w:p>
    <w:p w14:paraId="71D19F8D" w14:textId="77777777" w:rsidR="00EA1B9C" w:rsidRPr="00D33BCB" w:rsidRDefault="00EA1B9C" w:rsidP="00EA1B9C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Naloge selektorja obsegajo predvsem:</w:t>
      </w:r>
    </w:p>
    <w:p w14:paraId="11E2DD63" w14:textId="77777777" w:rsidR="00EA1B9C" w:rsidRPr="00D33BCB" w:rsidRDefault="00EA1B9C" w:rsidP="00EA1B9C">
      <w:pPr>
        <w:pStyle w:val="Telobesedila"/>
        <w:numPr>
          <w:ilvl w:val="0"/>
          <w:numId w:val="2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strokovno vodenje reprezentance,</w:t>
      </w:r>
    </w:p>
    <w:p w14:paraId="4753C780" w14:textId="77777777" w:rsidR="00EA1B9C" w:rsidRPr="00D33BCB" w:rsidRDefault="00EA1B9C" w:rsidP="00EA1B9C">
      <w:pPr>
        <w:pStyle w:val="Telobesedila"/>
        <w:numPr>
          <w:ilvl w:val="0"/>
          <w:numId w:val="2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pripravo letnega programa dela,</w:t>
      </w:r>
    </w:p>
    <w:p w14:paraId="74195D9A" w14:textId="77777777" w:rsidR="00EA1B9C" w:rsidRPr="00D33BCB" w:rsidRDefault="00EA1B9C" w:rsidP="00EA1B9C">
      <w:pPr>
        <w:pStyle w:val="Telobesedila"/>
        <w:numPr>
          <w:ilvl w:val="0"/>
          <w:numId w:val="2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izbor reprezentantk,</w:t>
      </w:r>
    </w:p>
    <w:p w14:paraId="0C28D090" w14:textId="77777777" w:rsidR="00EA1B9C" w:rsidRPr="00D33BCB" w:rsidRDefault="00EA1B9C" w:rsidP="00EA1B9C">
      <w:pPr>
        <w:pStyle w:val="Telobesedila"/>
        <w:numPr>
          <w:ilvl w:val="0"/>
          <w:numId w:val="2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organizacijo in izvedbo priprav,</w:t>
      </w:r>
    </w:p>
    <w:p w14:paraId="14D5E248" w14:textId="77777777" w:rsidR="00EA1B9C" w:rsidRPr="00D33BCB" w:rsidRDefault="00EA1B9C" w:rsidP="00EA1B9C">
      <w:pPr>
        <w:pStyle w:val="Telobesedila"/>
        <w:numPr>
          <w:ilvl w:val="0"/>
          <w:numId w:val="2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vodenje reprezentance na mednarodnih tekmovanjih,</w:t>
      </w:r>
    </w:p>
    <w:p w14:paraId="6C569FF2" w14:textId="77777777" w:rsidR="00EA1B9C" w:rsidRPr="00D33BCB" w:rsidRDefault="00EA1B9C" w:rsidP="00EA1B9C">
      <w:pPr>
        <w:pStyle w:val="Telobesedila"/>
        <w:numPr>
          <w:ilvl w:val="0"/>
          <w:numId w:val="2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sodelovanje z organi ZDPS,</w:t>
      </w:r>
    </w:p>
    <w:p w14:paraId="5243052B" w14:textId="77777777" w:rsidR="00EA1B9C" w:rsidRPr="00D33BCB" w:rsidRDefault="00EA1B9C" w:rsidP="00EA1B9C">
      <w:pPr>
        <w:pStyle w:val="Telobesedila"/>
        <w:numPr>
          <w:ilvl w:val="0"/>
          <w:numId w:val="28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redno poročanje o delu.</w:t>
      </w:r>
    </w:p>
    <w:p w14:paraId="702A1F01" w14:textId="77777777" w:rsidR="00EA1B9C" w:rsidRPr="00D33BCB" w:rsidRDefault="00EA1B9C" w:rsidP="00EA1B9C">
      <w:pPr>
        <w:pStyle w:val="Vodoravnarta"/>
        <w:rPr>
          <w:rFonts w:asciiTheme="minorHAnsi" w:hAnsiTheme="minorHAnsi" w:cstheme="minorHAnsi"/>
          <w:sz w:val="22"/>
          <w:szCs w:val="22"/>
        </w:rPr>
      </w:pPr>
    </w:p>
    <w:p w14:paraId="1AF46825" w14:textId="77777777" w:rsidR="00EA1B9C" w:rsidRPr="00D33BCB" w:rsidRDefault="00EA1B9C" w:rsidP="00EA1B9C">
      <w:pPr>
        <w:pStyle w:val="Naslov2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2. Pogoji za kandidiranje</w:t>
      </w:r>
    </w:p>
    <w:p w14:paraId="2D4C13CE" w14:textId="77777777" w:rsidR="00EA1B9C" w:rsidRPr="00D33BCB" w:rsidRDefault="00EA1B9C" w:rsidP="00EA1B9C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Kandidat mora izpolnjevati naslednje pogoje:</w:t>
      </w:r>
    </w:p>
    <w:p w14:paraId="5AA0A0CC" w14:textId="77777777" w:rsidR="00EA1B9C" w:rsidRPr="00D33BCB" w:rsidRDefault="00EA1B9C" w:rsidP="00EA1B9C">
      <w:pPr>
        <w:pStyle w:val="Telobesedila"/>
        <w:numPr>
          <w:ilvl w:val="0"/>
          <w:numId w:val="2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znanje slovenskega jezika (pisno in govorno),</w:t>
      </w:r>
    </w:p>
    <w:p w14:paraId="5F459F94" w14:textId="77777777" w:rsidR="00EA1B9C" w:rsidRPr="00D33BCB" w:rsidRDefault="00EA1B9C" w:rsidP="00EA1B9C">
      <w:pPr>
        <w:pStyle w:val="Telobesedila"/>
        <w:numPr>
          <w:ilvl w:val="0"/>
          <w:numId w:val="2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 xml:space="preserve">aktivno poznavanje tekmovalnega sistema </w:t>
      </w:r>
      <w:proofErr w:type="spellStart"/>
      <w:r w:rsidRPr="00D33BCB">
        <w:rPr>
          <w:rFonts w:asciiTheme="minorHAnsi" w:hAnsiTheme="minorHAnsi" w:cstheme="minorHAnsi"/>
          <w:sz w:val="22"/>
          <w:szCs w:val="22"/>
        </w:rPr>
        <w:t>petanke</w:t>
      </w:r>
      <w:proofErr w:type="spellEnd"/>
      <w:r w:rsidRPr="00D33BCB">
        <w:rPr>
          <w:rFonts w:asciiTheme="minorHAnsi" w:hAnsiTheme="minorHAnsi" w:cstheme="minorHAnsi"/>
          <w:sz w:val="22"/>
          <w:szCs w:val="22"/>
        </w:rPr>
        <w:t>,</w:t>
      </w:r>
    </w:p>
    <w:p w14:paraId="0D07D912" w14:textId="77777777" w:rsidR="00EA1B9C" w:rsidRPr="00D33BCB" w:rsidRDefault="00EA1B9C" w:rsidP="00EA1B9C">
      <w:pPr>
        <w:pStyle w:val="Telobesedila"/>
        <w:numPr>
          <w:ilvl w:val="0"/>
          <w:numId w:val="2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igralske in trenerske izkušnje</w:t>
      </w:r>
    </w:p>
    <w:p w14:paraId="011F3506" w14:textId="77777777" w:rsidR="00EA1B9C" w:rsidRPr="00D33BCB" w:rsidRDefault="00EA1B9C" w:rsidP="00EA1B9C">
      <w:pPr>
        <w:pStyle w:val="Telobesedila"/>
        <w:numPr>
          <w:ilvl w:val="0"/>
          <w:numId w:val="2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organizacijske in vodstvene sposobnosti,</w:t>
      </w:r>
    </w:p>
    <w:p w14:paraId="2541E479" w14:textId="77777777" w:rsidR="00EA1B9C" w:rsidRPr="00D33BCB" w:rsidRDefault="00EA1B9C" w:rsidP="00EA1B9C">
      <w:pPr>
        <w:pStyle w:val="Telobesedila"/>
        <w:numPr>
          <w:ilvl w:val="0"/>
          <w:numId w:val="2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komunikacijske sposobnosti in sposobnost timskega dela,</w:t>
      </w:r>
    </w:p>
    <w:p w14:paraId="1D1AE198" w14:textId="77777777" w:rsidR="00EA1B9C" w:rsidRPr="00D33BCB" w:rsidRDefault="00EA1B9C" w:rsidP="00EA1B9C">
      <w:pPr>
        <w:pStyle w:val="Telobesedila"/>
        <w:numPr>
          <w:ilvl w:val="0"/>
          <w:numId w:val="2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pripravljenost na delo z mladimi igralkami,</w:t>
      </w:r>
    </w:p>
    <w:p w14:paraId="507A8A01" w14:textId="77777777" w:rsidR="00EA1B9C" w:rsidRPr="00D33BCB" w:rsidRDefault="00EA1B9C" w:rsidP="00EA1B9C">
      <w:pPr>
        <w:pStyle w:val="Telobesedila"/>
        <w:rPr>
          <w:rFonts w:asciiTheme="minorHAnsi" w:hAnsiTheme="minorHAnsi" w:cstheme="minorHAnsi"/>
          <w:sz w:val="22"/>
          <w:szCs w:val="22"/>
        </w:rPr>
      </w:pPr>
    </w:p>
    <w:p w14:paraId="7AF7B3C8" w14:textId="2B4D531F" w:rsidR="00621BC4" w:rsidRPr="00D33BCB" w:rsidRDefault="00621BC4" w:rsidP="00EA1B9C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Zaželeno:</w:t>
      </w:r>
    </w:p>
    <w:p w14:paraId="0BB8E6FC" w14:textId="77777777" w:rsidR="00621BC4" w:rsidRPr="00D33BCB" w:rsidRDefault="00621BC4" w:rsidP="00621BC4">
      <w:pPr>
        <w:pStyle w:val="Telobesedila"/>
        <w:numPr>
          <w:ilvl w:val="0"/>
          <w:numId w:val="30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izkušnje z vodenjem ekip na državnem ali mednarodnem nivoju,</w:t>
      </w:r>
    </w:p>
    <w:p w14:paraId="4F82179B" w14:textId="77777777" w:rsidR="00621BC4" w:rsidRPr="00D33BCB" w:rsidRDefault="00621BC4" w:rsidP="00621BC4">
      <w:pPr>
        <w:pStyle w:val="Vodoravnarta"/>
        <w:rPr>
          <w:rFonts w:asciiTheme="minorHAnsi" w:hAnsiTheme="minorHAnsi" w:cstheme="minorHAnsi"/>
          <w:sz w:val="22"/>
          <w:szCs w:val="22"/>
        </w:rPr>
      </w:pPr>
    </w:p>
    <w:p w14:paraId="4CD068C7" w14:textId="77777777" w:rsidR="00621BC4" w:rsidRPr="00D33BCB" w:rsidRDefault="00621BC4" w:rsidP="00621BC4">
      <w:pPr>
        <w:pStyle w:val="Naslov2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3. Vsebina prijave</w:t>
      </w:r>
    </w:p>
    <w:p w14:paraId="72508177" w14:textId="77777777" w:rsidR="00621BC4" w:rsidRPr="00D33BCB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Prijava mora vsebovati:</w:t>
      </w:r>
    </w:p>
    <w:p w14:paraId="1583B702" w14:textId="77777777" w:rsidR="00621BC4" w:rsidRPr="00D33BCB" w:rsidRDefault="00621BC4" w:rsidP="00621BC4">
      <w:pPr>
        <w:pStyle w:val="Telobesedila"/>
        <w:numPr>
          <w:ilvl w:val="0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Pisno vlogo z osnovnimi podatki kandidata (ime, priimek, naslov, kontakt, klub).</w:t>
      </w:r>
    </w:p>
    <w:p w14:paraId="7910761B" w14:textId="77777777" w:rsidR="00621BC4" w:rsidRPr="00D33BCB" w:rsidRDefault="00621BC4" w:rsidP="00621BC4">
      <w:pPr>
        <w:pStyle w:val="Telobesedila"/>
        <w:numPr>
          <w:ilvl w:val="0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Življenjepis (CV) s poudarkom na igralskih in trenerskih referencah.</w:t>
      </w:r>
    </w:p>
    <w:p w14:paraId="078FD45C" w14:textId="77777777" w:rsidR="00621BC4" w:rsidRPr="00D33BCB" w:rsidRDefault="00621BC4" w:rsidP="00621BC4">
      <w:pPr>
        <w:pStyle w:val="Telobesedila"/>
        <w:numPr>
          <w:ilvl w:val="0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Program dela za mandatno obdobje, ki mora vključevati:</w:t>
      </w:r>
    </w:p>
    <w:p w14:paraId="33D28C4A" w14:textId="4AF0753E" w:rsidR="00621BC4" w:rsidRPr="00D33BCB" w:rsidRDefault="00621BC4" w:rsidP="00621BC4">
      <w:pPr>
        <w:pStyle w:val="Telobesedila"/>
        <w:numPr>
          <w:ilvl w:val="1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 xml:space="preserve">vizijo razvoja </w:t>
      </w:r>
      <w:r w:rsidR="005E428F" w:rsidRPr="00D33BCB">
        <w:rPr>
          <w:rFonts w:asciiTheme="minorHAnsi" w:hAnsiTheme="minorHAnsi" w:cstheme="minorHAnsi"/>
          <w:sz w:val="22"/>
          <w:szCs w:val="22"/>
        </w:rPr>
        <w:t>ženske</w:t>
      </w:r>
      <w:r w:rsidRPr="00D33BCB">
        <w:rPr>
          <w:rFonts w:asciiTheme="minorHAnsi" w:hAnsiTheme="minorHAnsi" w:cstheme="minorHAnsi"/>
          <w:sz w:val="22"/>
          <w:szCs w:val="22"/>
        </w:rPr>
        <w:t xml:space="preserve"> reprezentance,</w:t>
      </w:r>
    </w:p>
    <w:p w14:paraId="2F5CB592" w14:textId="77777777" w:rsidR="00621BC4" w:rsidRPr="00D33BCB" w:rsidRDefault="00621BC4" w:rsidP="00621BC4">
      <w:pPr>
        <w:pStyle w:val="Telobesedila"/>
        <w:numPr>
          <w:ilvl w:val="1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kratkoročne, srednjeročne in dolgoročne cilje,</w:t>
      </w:r>
    </w:p>
    <w:p w14:paraId="12AE6ED8" w14:textId="77777777" w:rsidR="00621BC4" w:rsidRPr="00D33BCB" w:rsidRDefault="00621BC4" w:rsidP="00621BC4">
      <w:pPr>
        <w:pStyle w:val="Telobesedila"/>
        <w:numPr>
          <w:ilvl w:val="1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predlog sistema izbora reprezentantov (jasna in transparentna merila),</w:t>
      </w:r>
    </w:p>
    <w:p w14:paraId="48DF0EEA" w14:textId="77777777" w:rsidR="00621BC4" w:rsidRPr="00D33BCB" w:rsidRDefault="00621BC4" w:rsidP="00621BC4">
      <w:pPr>
        <w:pStyle w:val="Telobesedila"/>
        <w:numPr>
          <w:ilvl w:val="1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okvirni načrt priprav in strokovne podpore,</w:t>
      </w:r>
    </w:p>
    <w:p w14:paraId="304BF48F" w14:textId="77777777" w:rsidR="00621BC4" w:rsidRPr="00D33BCB" w:rsidRDefault="00621BC4" w:rsidP="00621BC4">
      <w:pPr>
        <w:pStyle w:val="Telobesedila"/>
        <w:numPr>
          <w:ilvl w:val="1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predlog sodelovanja s klubi in organi ZDPS.</w:t>
      </w:r>
    </w:p>
    <w:p w14:paraId="6CF1EBB6" w14:textId="77777777" w:rsidR="00621BC4" w:rsidRPr="00D33BCB" w:rsidRDefault="00621BC4" w:rsidP="00621BC4">
      <w:pPr>
        <w:pStyle w:val="Telobesedila"/>
        <w:numPr>
          <w:ilvl w:val="0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Morebitna dokazila o licencah ali dodatnih izobraževanjih.</w:t>
      </w:r>
    </w:p>
    <w:p w14:paraId="17EC9630" w14:textId="77777777" w:rsidR="00621BC4" w:rsidRPr="00D33BCB" w:rsidRDefault="00621BC4" w:rsidP="00621BC4">
      <w:pPr>
        <w:pStyle w:val="Telobesedila"/>
        <w:numPr>
          <w:ilvl w:val="0"/>
          <w:numId w:val="3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Izjavo o razpoložljivosti za opravljanje funkcije.</w:t>
      </w:r>
    </w:p>
    <w:p w14:paraId="6A4A66A8" w14:textId="77777777" w:rsidR="00621BC4" w:rsidRPr="00D33BCB" w:rsidRDefault="00621BC4" w:rsidP="00621BC4">
      <w:pPr>
        <w:pStyle w:val="Vodoravnarta"/>
        <w:rPr>
          <w:rFonts w:asciiTheme="minorHAnsi" w:hAnsiTheme="minorHAnsi" w:cstheme="minorHAnsi"/>
          <w:sz w:val="22"/>
          <w:szCs w:val="22"/>
        </w:rPr>
      </w:pPr>
    </w:p>
    <w:p w14:paraId="43513637" w14:textId="77777777" w:rsidR="00621BC4" w:rsidRPr="00D33BCB" w:rsidRDefault="00621BC4" w:rsidP="00621BC4">
      <w:pPr>
        <w:pStyle w:val="Naslov2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4. Merila za izbor</w:t>
      </w:r>
    </w:p>
    <w:p w14:paraId="1D99A723" w14:textId="77777777" w:rsidR="00621BC4" w:rsidRPr="00D33BCB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Pri izboru bodo upoštevani predvsem:</w:t>
      </w:r>
    </w:p>
    <w:p w14:paraId="2AADA44F" w14:textId="77777777" w:rsidR="00621BC4" w:rsidRPr="00D33BCB" w:rsidRDefault="00621BC4" w:rsidP="00621BC4">
      <w:pPr>
        <w:pStyle w:val="Telobesedila"/>
        <w:numPr>
          <w:ilvl w:val="0"/>
          <w:numId w:val="3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strokovna usposobljenost,</w:t>
      </w:r>
    </w:p>
    <w:p w14:paraId="6285462F" w14:textId="77777777" w:rsidR="00621BC4" w:rsidRPr="00D33BCB" w:rsidRDefault="00621BC4" w:rsidP="00621BC4">
      <w:pPr>
        <w:pStyle w:val="Telobesedila"/>
        <w:numPr>
          <w:ilvl w:val="0"/>
          <w:numId w:val="3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kakovost in realnost programa dela,</w:t>
      </w:r>
    </w:p>
    <w:p w14:paraId="2DE270F6" w14:textId="77777777" w:rsidR="00621BC4" w:rsidRPr="00D33BCB" w:rsidRDefault="00621BC4" w:rsidP="00621BC4">
      <w:pPr>
        <w:pStyle w:val="Telobesedila"/>
        <w:numPr>
          <w:ilvl w:val="0"/>
          <w:numId w:val="3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izkušnje z vodenjem ekip,</w:t>
      </w:r>
    </w:p>
    <w:p w14:paraId="631458D1" w14:textId="77777777" w:rsidR="00621BC4" w:rsidRPr="00D33BCB" w:rsidRDefault="00621BC4" w:rsidP="00621BC4">
      <w:pPr>
        <w:pStyle w:val="Telobesedila"/>
        <w:numPr>
          <w:ilvl w:val="0"/>
          <w:numId w:val="3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razvojna naravnanost (vključevanje mladih igralk),</w:t>
      </w:r>
    </w:p>
    <w:p w14:paraId="1EA046C2" w14:textId="77777777" w:rsidR="00621BC4" w:rsidRPr="00D33BCB" w:rsidRDefault="00621BC4" w:rsidP="00621BC4">
      <w:pPr>
        <w:pStyle w:val="Telobesedila"/>
        <w:numPr>
          <w:ilvl w:val="0"/>
          <w:numId w:val="3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D33BCB">
        <w:rPr>
          <w:rFonts w:asciiTheme="minorHAnsi" w:hAnsiTheme="minorHAnsi" w:cstheme="minorHAnsi"/>
          <w:sz w:val="22"/>
          <w:szCs w:val="22"/>
        </w:rPr>
        <w:t>organizacijske in komunikacijske sposobnosti.</w:t>
      </w:r>
    </w:p>
    <w:p w14:paraId="05C74B7C" w14:textId="77777777" w:rsidR="00621BC4" w:rsidRPr="00D33BCB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  <w:u w:val="single"/>
        </w:rPr>
        <w:t>ZDPS si pridržuje pravico, da kandidate povabi na predstavitev programa in razgovor.</w:t>
      </w:r>
    </w:p>
    <w:p w14:paraId="49A780B4" w14:textId="77777777" w:rsidR="00621BC4" w:rsidRPr="00D33BCB" w:rsidRDefault="00621BC4" w:rsidP="00621BC4">
      <w:pPr>
        <w:pStyle w:val="Vodoravnarta"/>
        <w:rPr>
          <w:rFonts w:asciiTheme="minorHAnsi" w:hAnsiTheme="minorHAnsi" w:cstheme="minorHAnsi"/>
          <w:sz w:val="22"/>
          <w:szCs w:val="22"/>
        </w:rPr>
      </w:pPr>
    </w:p>
    <w:p w14:paraId="3A015D1F" w14:textId="77777777" w:rsidR="00621BC4" w:rsidRPr="00D33BCB" w:rsidRDefault="00621BC4" w:rsidP="00621BC4">
      <w:pPr>
        <w:pStyle w:val="Naslov2"/>
        <w:rPr>
          <w:rStyle w:val="Krepko"/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5. Način in rok prijave</w:t>
      </w:r>
    </w:p>
    <w:p w14:paraId="615E3F08" w14:textId="77777777" w:rsidR="00621BC4" w:rsidRPr="00D33BCB" w:rsidRDefault="00621BC4" w:rsidP="00621BC4">
      <w:pPr>
        <w:pStyle w:val="Telobesedila"/>
        <w:jc w:val="center"/>
        <w:rPr>
          <w:rStyle w:val="Krepko"/>
          <w:rFonts w:asciiTheme="minorHAnsi" w:hAnsiTheme="minorHAnsi" w:cstheme="minorHAnsi"/>
          <w:b w:val="0"/>
          <w:bCs w:val="0"/>
          <w:sz w:val="22"/>
          <w:szCs w:val="22"/>
        </w:rPr>
      </w:pPr>
      <w:r w:rsidRPr="00D33BCB">
        <w:rPr>
          <w:rStyle w:val="Krepko"/>
          <w:rFonts w:asciiTheme="minorHAnsi" w:hAnsiTheme="minorHAnsi" w:cstheme="minorHAnsi"/>
          <w:sz w:val="22"/>
          <w:szCs w:val="22"/>
        </w:rPr>
        <w:t xml:space="preserve">Na razpis se lahko prijavite do 20.3.2026. Prijave lahko pošljete po elektronski pošti na naslov </w:t>
      </w:r>
      <w:hyperlink r:id="rId9" w:history="1">
        <w:r w:rsidRPr="00D33BCB">
          <w:rPr>
            <w:rStyle w:val="Krepko"/>
            <w:rFonts w:asciiTheme="minorHAnsi" w:hAnsiTheme="minorHAnsi" w:cstheme="minorHAnsi"/>
            <w:sz w:val="22"/>
            <w:szCs w:val="22"/>
          </w:rPr>
          <w:t>sekretar@zdps.si</w:t>
        </w:r>
      </w:hyperlink>
    </w:p>
    <w:p w14:paraId="77A50EC3" w14:textId="77777777" w:rsidR="00621BC4" w:rsidRPr="00D33BCB" w:rsidRDefault="00621BC4" w:rsidP="00621BC4">
      <w:pPr>
        <w:pStyle w:val="Telobesedila"/>
        <w:jc w:val="center"/>
        <w:rPr>
          <w:rStyle w:val="Krepko"/>
          <w:rFonts w:asciiTheme="minorHAnsi" w:hAnsiTheme="minorHAnsi" w:cstheme="minorHAnsi"/>
          <w:sz w:val="22"/>
          <w:szCs w:val="22"/>
        </w:rPr>
      </w:pPr>
      <w:r w:rsidRPr="00D33BCB">
        <w:rPr>
          <w:rStyle w:val="Krepko"/>
          <w:rFonts w:asciiTheme="minorHAnsi" w:hAnsiTheme="minorHAnsi" w:cstheme="minorHAnsi"/>
          <w:sz w:val="22"/>
          <w:szCs w:val="22"/>
        </w:rPr>
        <w:t xml:space="preserve"> ali po navadni pošti na naslov: </w:t>
      </w:r>
    </w:p>
    <w:p w14:paraId="12344E85" w14:textId="77777777" w:rsidR="00621BC4" w:rsidRPr="00D33BCB" w:rsidRDefault="00621BC4" w:rsidP="00621BC4">
      <w:pPr>
        <w:pStyle w:val="Telobesedila"/>
        <w:jc w:val="center"/>
        <w:rPr>
          <w:rFonts w:asciiTheme="minorHAnsi" w:hAnsiTheme="minorHAnsi" w:cstheme="minorHAnsi"/>
          <w:sz w:val="22"/>
          <w:szCs w:val="22"/>
        </w:rPr>
      </w:pPr>
      <w:r w:rsidRPr="00D33BCB">
        <w:rPr>
          <w:rStyle w:val="Krepko"/>
          <w:rFonts w:asciiTheme="minorHAnsi" w:hAnsiTheme="minorHAnsi" w:cstheme="minorHAnsi"/>
          <w:sz w:val="22"/>
          <w:szCs w:val="22"/>
        </w:rPr>
        <w:t xml:space="preserve">Zveza društev </w:t>
      </w:r>
      <w:proofErr w:type="spellStart"/>
      <w:r w:rsidRPr="00D33BCB">
        <w:rPr>
          <w:rStyle w:val="Krepko"/>
          <w:rFonts w:asciiTheme="minorHAnsi" w:hAnsiTheme="minorHAnsi" w:cstheme="minorHAnsi"/>
          <w:sz w:val="22"/>
          <w:szCs w:val="22"/>
        </w:rPr>
        <w:t>petanke</w:t>
      </w:r>
      <w:proofErr w:type="spellEnd"/>
      <w:r w:rsidRPr="00D33BCB">
        <w:rPr>
          <w:rStyle w:val="Krepko"/>
          <w:rFonts w:asciiTheme="minorHAnsi" w:hAnsiTheme="minorHAnsi" w:cstheme="minorHAnsi"/>
          <w:sz w:val="22"/>
          <w:szCs w:val="22"/>
        </w:rPr>
        <w:t xml:space="preserve"> Slovenije, Linhartova cesta 47, 1000 Ljubljana. </w:t>
      </w:r>
    </w:p>
    <w:p w14:paraId="7BB50B92" w14:textId="77777777" w:rsidR="00621BC4" w:rsidRPr="00D33BCB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Nepravočasne in nepopolne prijave ne bodo obravnavane.</w:t>
      </w:r>
    </w:p>
    <w:p w14:paraId="6B89D646" w14:textId="77777777" w:rsidR="00621BC4" w:rsidRPr="00D33BCB" w:rsidRDefault="00621BC4" w:rsidP="00621BC4">
      <w:pPr>
        <w:pStyle w:val="Vodoravnarta"/>
        <w:rPr>
          <w:rFonts w:asciiTheme="minorHAnsi" w:hAnsiTheme="minorHAnsi" w:cstheme="minorHAnsi"/>
          <w:sz w:val="22"/>
          <w:szCs w:val="22"/>
        </w:rPr>
      </w:pPr>
    </w:p>
    <w:p w14:paraId="21EE2D8C" w14:textId="77777777" w:rsidR="00621BC4" w:rsidRPr="00D33BCB" w:rsidRDefault="00621BC4" w:rsidP="00621BC4">
      <w:pPr>
        <w:pStyle w:val="Naslov2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lastRenderedPageBreak/>
        <w:t>6. Izbor kandidata</w:t>
      </w:r>
    </w:p>
    <w:p w14:paraId="49561FE9" w14:textId="77777777" w:rsidR="00621BC4" w:rsidRPr="00D33BCB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O izbiri selektorja odloči pristojni organ ZDPS v skladu z internimi akti zveze.</w:t>
      </w:r>
      <w:r w:rsidRPr="00D33BCB">
        <w:rPr>
          <w:rFonts w:asciiTheme="minorHAnsi" w:hAnsiTheme="minorHAnsi" w:cstheme="minorHAnsi"/>
          <w:sz w:val="22"/>
          <w:szCs w:val="22"/>
        </w:rPr>
        <w:br/>
        <w:t>ZDPS ni dolžna izbrati nobenega kandidata, če oceni, da prijave ne ustrezajo pričakovanjem.</w:t>
      </w:r>
    </w:p>
    <w:p w14:paraId="08131580" w14:textId="77777777" w:rsidR="00621BC4" w:rsidRPr="00D33BCB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</w:p>
    <w:p w14:paraId="5F2C7988" w14:textId="77777777" w:rsidR="00621BC4" w:rsidRPr="00D33BCB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 xml:space="preserve">Robert Koprivec </w:t>
      </w:r>
      <w:r w:rsidRPr="00D33BCB">
        <w:rPr>
          <w:rFonts w:asciiTheme="minorHAnsi" w:hAnsiTheme="minorHAnsi" w:cstheme="minorHAnsi"/>
          <w:sz w:val="22"/>
          <w:szCs w:val="22"/>
        </w:rPr>
        <w:tab/>
      </w:r>
      <w:r w:rsidRPr="00D33BCB">
        <w:rPr>
          <w:rFonts w:asciiTheme="minorHAnsi" w:hAnsiTheme="minorHAnsi" w:cstheme="minorHAnsi"/>
          <w:sz w:val="22"/>
          <w:szCs w:val="22"/>
        </w:rPr>
        <w:tab/>
      </w:r>
      <w:r w:rsidRPr="00D33BCB">
        <w:rPr>
          <w:rFonts w:asciiTheme="minorHAnsi" w:hAnsiTheme="minorHAnsi" w:cstheme="minorHAnsi"/>
          <w:sz w:val="22"/>
          <w:szCs w:val="22"/>
        </w:rPr>
        <w:tab/>
      </w:r>
      <w:r w:rsidRPr="00D33BCB">
        <w:rPr>
          <w:rFonts w:asciiTheme="minorHAnsi" w:hAnsiTheme="minorHAnsi" w:cstheme="minorHAnsi"/>
          <w:sz w:val="22"/>
          <w:szCs w:val="22"/>
        </w:rPr>
        <w:tab/>
      </w:r>
    </w:p>
    <w:p w14:paraId="483F52C9" w14:textId="77777777" w:rsidR="00621BC4" w:rsidRPr="00D33BCB" w:rsidRDefault="00621BC4" w:rsidP="00621BC4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D33BCB">
        <w:rPr>
          <w:rFonts w:asciiTheme="minorHAnsi" w:hAnsiTheme="minorHAnsi" w:cstheme="minorHAnsi"/>
          <w:sz w:val="22"/>
          <w:szCs w:val="22"/>
        </w:rPr>
        <w:t>Predsednik ZDPS</w:t>
      </w:r>
    </w:p>
    <w:p w14:paraId="4057D6F1" w14:textId="77777777" w:rsidR="00621BC4" w:rsidRDefault="00621BC4" w:rsidP="00621BC4">
      <w:pPr>
        <w:pStyle w:val="Telobesedil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660E8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4DDA0F0" wp14:editId="4573D24E">
            <wp:extent cx="1190625" cy="1190625"/>
            <wp:effectExtent l="0" t="0" r="9525" b="9525"/>
            <wp:docPr id="2007228643" name="Slika 2007228643" descr="zig-zdps-3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g-zdps-30m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A1F61" w14:textId="09A204E9" w:rsidR="00A80F4E" w:rsidRPr="00E660E8" w:rsidRDefault="006D6D34" w:rsidP="008E42B0">
      <w:pPr>
        <w:rPr>
          <w:rFonts w:ascii="Calibri" w:hAnsi="Calibri" w:cs="Calibri"/>
          <w:sz w:val="22"/>
          <w:szCs w:val="22"/>
        </w:rPr>
      </w:pPr>
      <w:r w:rsidRPr="00E660E8">
        <w:rPr>
          <w:rFonts w:ascii="Calibri" w:hAnsi="Calibri" w:cs="Calibri"/>
          <w:sz w:val="22"/>
          <w:szCs w:val="22"/>
        </w:rPr>
        <w:t xml:space="preserve">                                          </w:t>
      </w:r>
    </w:p>
    <w:sectPr w:rsidR="00A80F4E" w:rsidRPr="00E660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64F3" w14:textId="77777777" w:rsidR="00D73E4C" w:rsidRDefault="00D73E4C" w:rsidP="004433A8">
      <w:pPr>
        <w:spacing w:after="0" w:line="240" w:lineRule="auto"/>
      </w:pPr>
      <w:r>
        <w:separator/>
      </w:r>
    </w:p>
  </w:endnote>
  <w:endnote w:type="continuationSeparator" w:id="0">
    <w:p w14:paraId="657F9B31" w14:textId="77777777" w:rsidR="00D73E4C" w:rsidRDefault="00D73E4C" w:rsidP="0044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C0E2" w14:textId="77777777" w:rsidR="00471796" w:rsidRPr="0019638C" w:rsidRDefault="00DA3B68">
    <w:pPr>
      <w:pStyle w:val="Nog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3BA297" wp14:editId="1FD927F7">
              <wp:simplePos x="0" y="0"/>
              <wp:positionH relativeFrom="column">
                <wp:posOffset>9525</wp:posOffset>
              </wp:positionH>
              <wp:positionV relativeFrom="paragraph">
                <wp:posOffset>-4445</wp:posOffset>
              </wp:positionV>
              <wp:extent cx="5728970" cy="635"/>
              <wp:effectExtent l="0" t="0" r="24130" b="37465"/>
              <wp:wrapNone/>
              <wp:docPr id="5" name="Raven puščični povezovalni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9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045EC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5" o:spid="_x0000_s1026" type="#_x0000_t32" style="position:absolute;margin-left:.75pt;margin-top:-.35pt;width:451.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"/>
          </w:pict>
        </mc:Fallback>
      </mc:AlternateContent>
    </w:r>
    <w:r w:rsidRPr="0019638C">
      <w:rPr>
        <w:rFonts w:ascii="Arial" w:hAnsi="Arial" w:cs="Arial"/>
        <w:sz w:val="20"/>
        <w:szCs w:val="20"/>
      </w:rPr>
      <w:fldChar w:fldCharType="begin"/>
    </w:r>
    <w:r w:rsidRPr="0019638C">
      <w:rPr>
        <w:rFonts w:ascii="Arial" w:hAnsi="Arial" w:cs="Arial"/>
        <w:sz w:val="20"/>
        <w:szCs w:val="20"/>
      </w:rPr>
      <w:instrText>PAGE   \* MERGEFORMAT</w:instrText>
    </w:r>
    <w:r w:rsidRPr="0019638C">
      <w:rPr>
        <w:rFonts w:ascii="Arial" w:hAnsi="Arial" w:cs="Arial"/>
        <w:sz w:val="20"/>
        <w:szCs w:val="20"/>
      </w:rPr>
      <w:fldChar w:fldCharType="separate"/>
    </w:r>
    <w:r w:rsidR="00C6297D">
      <w:rPr>
        <w:rFonts w:ascii="Arial" w:hAnsi="Arial" w:cs="Arial"/>
        <w:noProof/>
        <w:sz w:val="20"/>
        <w:szCs w:val="20"/>
      </w:rPr>
      <w:t>5</w:t>
    </w:r>
    <w:r w:rsidRPr="0019638C">
      <w:rPr>
        <w:rFonts w:ascii="Arial" w:hAnsi="Arial" w:cs="Arial"/>
        <w:sz w:val="20"/>
        <w:szCs w:val="20"/>
      </w:rPr>
      <w:fldChar w:fldCharType="end"/>
    </w:r>
  </w:p>
  <w:p w14:paraId="562C892C" w14:textId="77777777" w:rsidR="00471796" w:rsidRDefault="0047179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3719" w14:textId="77777777" w:rsidR="00471796" w:rsidRPr="00D3468C" w:rsidRDefault="00DA3B68">
    <w:pPr>
      <w:pStyle w:val="Noga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55EA07" wp14:editId="3BFFD2BA">
              <wp:simplePos x="0" y="0"/>
              <wp:positionH relativeFrom="column">
                <wp:posOffset>19050</wp:posOffset>
              </wp:positionH>
              <wp:positionV relativeFrom="paragraph">
                <wp:posOffset>-8890</wp:posOffset>
              </wp:positionV>
              <wp:extent cx="5728970" cy="635"/>
              <wp:effectExtent l="0" t="0" r="24130" b="37465"/>
              <wp:wrapNone/>
              <wp:docPr id="3" name="Raven puščični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9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08A42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3" o:spid="_x0000_s1026" type="#_x0000_t32" style="position:absolute;margin-left:1.5pt;margin-top:-.7pt;width:451.1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"/>
          </w:pict>
        </mc:Fallback>
      </mc:AlternateContent>
    </w:r>
    <w:r w:rsidRPr="00D3468C">
      <w:rPr>
        <w:rFonts w:ascii="Calibri" w:hAnsi="Calibri"/>
        <w:sz w:val="22"/>
        <w:szCs w:val="22"/>
      </w:rPr>
      <w:fldChar w:fldCharType="begin"/>
    </w:r>
    <w:r w:rsidRPr="00D3468C">
      <w:rPr>
        <w:rFonts w:ascii="Calibri" w:hAnsi="Calibri"/>
        <w:sz w:val="22"/>
        <w:szCs w:val="22"/>
      </w:rPr>
      <w:instrText>PAGE   \* MERGEFORMAT</w:instrText>
    </w:r>
    <w:r w:rsidRPr="00D3468C">
      <w:rPr>
        <w:rFonts w:ascii="Calibri" w:hAnsi="Calibri"/>
        <w:sz w:val="22"/>
        <w:szCs w:val="22"/>
      </w:rPr>
      <w:fldChar w:fldCharType="separate"/>
    </w:r>
    <w:r w:rsidR="00C6297D">
      <w:rPr>
        <w:rFonts w:ascii="Calibri" w:hAnsi="Calibri"/>
        <w:noProof/>
        <w:sz w:val="22"/>
        <w:szCs w:val="22"/>
      </w:rPr>
      <w:t>1</w:t>
    </w:r>
    <w:r w:rsidRPr="00D3468C">
      <w:rPr>
        <w:rFonts w:ascii="Calibri" w:hAnsi="Calibri"/>
        <w:sz w:val="22"/>
        <w:szCs w:val="22"/>
      </w:rPr>
      <w:fldChar w:fldCharType="end"/>
    </w:r>
  </w:p>
  <w:p w14:paraId="53F28B27" w14:textId="77777777" w:rsidR="00471796" w:rsidRDefault="0047179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7B8CB" w14:textId="77777777" w:rsidR="00D73E4C" w:rsidRDefault="00D73E4C" w:rsidP="004433A8">
      <w:pPr>
        <w:spacing w:after="0" w:line="240" w:lineRule="auto"/>
      </w:pPr>
      <w:r>
        <w:separator/>
      </w:r>
    </w:p>
  </w:footnote>
  <w:footnote w:type="continuationSeparator" w:id="0">
    <w:p w14:paraId="6A4BB90F" w14:textId="77777777" w:rsidR="00D73E4C" w:rsidRDefault="00D73E4C" w:rsidP="00443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A340" w14:textId="652CE9D8" w:rsidR="00471796" w:rsidRDefault="00DA3B68">
    <w:pPr>
      <w:pStyle w:val="Glava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71DD77C" wp14:editId="4EE09832">
              <wp:simplePos x="0" y="0"/>
              <wp:positionH relativeFrom="margin">
                <wp:posOffset>9525</wp:posOffset>
              </wp:positionH>
              <wp:positionV relativeFrom="paragraph">
                <wp:posOffset>254634</wp:posOffset>
              </wp:positionV>
              <wp:extent cx="5728970" cy="0"/>
              <wp:effectExtent l="0" t="0" r="24130" b="19050"/>
              <wp:wrapNone/>
              <wp:docPr id="6" name="Raven puščični povezovalni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9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04B1D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6" o:spid="_x0000_s1026" type="#_x0000_t32" style="position:absolute;margin-left:.75pt;margin-top:20.05pt;width:451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">
              <w10:wrap anchorx="margin"/>
            </v:shape>
          </w:pict>
        </mc:Fallback>
      </mc:AlternateContent>
    </w:r>
    <w:r w:rsidR="00AB065D">
      <w:rPr>
        <w:rFonts w:ascii="Arial" w:hAnsi="Arial" w:cs="Arial"/>
        <w:sz w:val="20"/>
        <w:szCs w:val="20"/>
      </w:rPr>
      <w:t xml:space="preserve">IO ZDPS Javni razpis – selektor </w:t>
    </w:r>
    <w:r w:rsidR="00EA1B9C">
      <w:rPr>
        <w:rFonts w:ascii="Arial" w:hAnsi="Arial" w:cs="Arial"/>
        <w:sz w:val="20"/>
        <w:szCs w:val="20"/>
      </w:rPr>
      <w:t>ženske</w:t>
    </w:r>
    <w:r w:rsidR="00AB065D">
      <w:rPr>
        <w:rFonts w:ascii="Arial" w:hAnsi="Arial" w:cs="Arial"/>
        <w:sz w:val="20"/>
        <w:szCs w:val="20"/>
      </w:rPr>
      <w:t xml:space="preserve"> reprezentance</w:t>
    </w:r>
    <w:r w:rsidRPr="0019638C">
      <w:rPr>
        <w:rFonts w:ascii="Arial" w:hAnsi="Arial" w:cs="Arial"/>
        <w:sz w:val="20"/>
        <w:szCs w:val="20"/>
      </w:rPr>
      <w:tab/>
    </w:r>
    <w:r w:rsidR="00AB065D">
      <w:rPr>
        <w:rFonts w:ascii="Arial" w:hAnsi="Arial" w:cs="Arial"/>
        <w:sz w:val="20"/>
        <w:szCs w:val="20"/>
      </w:rPr>
      <w:t>20</w:t>
    </w:r>
    <w:r w:rsidR="00157F53">
      <w:rPr>
        <w:rFonts w:ascii="Arial" w:hAnsi="Arial" w:cs="Arial"/>
        <w:sz w:val="20"/>
        <w:szCs w:val="20"/>
      </w:rPr>
      <w:t xml:space="preserve">. </w:t>
    </w:r>
    <w:r w:rsidR="00455DCC">
      <w:rPr>
        <w:rFonts w:ascii="Arial" w:hAnsi="Arial" w:cs="Arial"/>
        <w:sz w:val="20"/>
        <w:szCs w:val="20"/>
      </w:rPr>
      <w:t>februarja</w:t>
    </w:r>
    <w:r w:rsidR="00FC31F2">
      <w:rPr>
        <w:rFonts w:ascii="Arial" w:hAnsi="Arial" w:cs="Arial"/>
        <w:sz w:val="20"/>
        <w:szCs w:val="20"/>
      </w:rPr>
      <w:t xml:space="preserve"> </w:t>
    </w:r>
    <w:r w:rsidRPr="0019638C">
      <w:rPr>
        <w:rFonts w:ascii="Arial" w:hAnsi="Arial" w:cs="Arial"/>
        <w:sz w:val="20"/>
        <w:szCs w:val="20"/>
      </w:rPr>
      <w:t>20</w:t>
    </w:r>
    <w:r w:rsidR="00CF465F">
      <w:rPr>
        <w:rFonts w:ascii="Arial" w:hAnsi="Arial" w:cs="Arial"/>
        <w:sz w:val="20"/>
        <w:szCs w:val="20"/>
      </w:rPr>
      <w:t>2</w:t>
    </w:r>
    <w:r w:rsidR="00455DCC">
      <w:rPr>
        <w:rFonts w:ascii="Arial" w:hAnsi="Arial" w:cs="Arial"/>
        <w:sz w:val="20"/>
        <w:szCs w:val="20"/>
      </w:rPr>
      <w:t>6</w:t>
    </w:r>
  </w:p>
  <w:p w14:paraId="0153852D" w14:textId="77777777" w:rsidR="00471796" w:rsidRPr="001A775A" w:rsidRDefault="00471796">
    <w:pPr>
      <w:pStyle w:val="Glava"/>
      <w:tabs>
        <w:tab w:val="clear" w:pos="4536"/>
      </w:tabs>
      <w:jc w:val="cent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C8F4" w14:textId="77777777" w:rsidR="00471796" w:rsidRDefault="00DA3B68" w:rsidP="00493E12">
    <w:pPr>
      <w:pStyle w:val="Glava"/>
      <w:spacing w:after="0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8DEEF8B" wp14:editId="4B9885E8">
          <wp:simplePos x="0" y="0"/>
          <wp:positionH relativeFrom="column">
            <wp:posOffset>-19050</wp:posOffset>
          </wp:positionH>
          <wp:positionV relativeFrom="paragraph">
            <wp:posOffset>6985</wp:posOffset>
          </wp:positionV>
          <wp:extent cx="928370" cy="1050925"/>
          <wp:effectExtent l="0" t="0" r="5080" b="0"/>
          <wp:wrapTight wrapText="bothSides">
            <wp:wrapPolygon edited="0">
              <wp:start x="0" y="0"/>
              <wp:lineTo x="0" y="21143"/>
              <wp:lineTo x="21275" y="21143"/>
              <wp:lineTo x="21275" y="0"/>
              <wp:lineTo x="0" y="0"/>
            </wp:wrapPolygon>
          </wp:wrapTight>
          <wp:docPr id="4" name="Slika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>ZVEZA DRUŠTEV PETANKE SLOVENIJE</w:t>
    </w:r>
  </w:p>
  <w:p w14:paraId="60F2E9F1" w14:textId="77777777" w:rsidR="004433A8" w:rsidRDefault="004433A8" w:rsidP="00493E12">
    <w:pPr>
      <w:pStyle w:val="Glava"/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Izvršni odbor</w:t>
    </w:r>
  </w:p>
  <w:p w14:paraId="6205B052" w14:textId="77777777" w:rsidR="00493E12" w:rsidRDefault="00493E12" w:rsidP="00493E12">
    <w:pPr>
      <w:pStyle w:val="Glava"/>
      <w:spacing w:after="0"/>
      <w:jc w:val="right"/>
      <w:rPr>
        <w:rFonts w:ascii="Arial" w:hAnsi="Arial" w:cs="Arial"/>
        <w:sz w:val="18"/>
        <w:szCs w:val="18"/>
      </w:rPr>
    </w:pPr>
  </w:p>
  <w:p w14:paraId="0F4A179A" w14:textId="77777777" w:rsidR="00471796" w:rsidRPr="00DC7BD9" w:rsidRDefault="00DA3B68" w:rsidP="004433A8">
    <w:pPr>
      <w:pStyle w:val="Glava"/>
      <w:spacing w:after="0" w:line="240" w:lineRule="auto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Linhartova cesta 47</w:t>
    </w:r>
  </w:p>
  <w:p w14:paraId="2878324F" w14:textId="77777777" w:rsidR="00471796" w:rsidRPr="009203E7" w:rsidRDefault="00DA3B68" w:rsidP="004433A8">
    <w:pPr>
      <w:pStyle w:val="Glava"/>
      <w:spacing w:after="0" w:line="240" w:lineRule="auto"/>
      <w:jc w:val="right"/>
      <w:rPr>
        <w:rFonts w:ascii="Arial" w:hAnsi="Arial" w:cs="Arial"/>
        <w:sz w:val="18"/>
        <w:szCs w:val="18"/>
      </w:rPr>
    </w:pPr>
    <w:r w:rsidRPr="009203E7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000</w:t>
    </w:r>
    <w:r w:rsidRPr="009203E7">
      <w:rPr>
        <w:rFonts w:ascii="Arial" w:hAnsi="Arial" w:cs="Arial"/>
        <w:sz w:val="18"/>
        <w:szCs w:val="18"/>
      </w:rPr>
      <w:t xml:space="preserve"> Ljubljana</w:t>
    </w:r>
  </w:p>
  <w:p w14:paraId="262EBF7E" w14:textId="77777777" w:rsidR="00471796" w:rsidRDefault="00DA3B68" w:rsidP="004433A8">
    <w:pPr>
      <w:pStyle w:val="Glava"/>
      <w:spacing w:after="0" w:line="240" w:lineRule="auto"/>
      <w:jc w:val="right"/>
      <w:rPr>
        <w:rFonts w:ascii="Arial" w:hAnsi="Arial" w:cs="Arial"/>
        <w:sz w:val="18"/>
        <w:szCs w:val="18"/>
      </w:rPr>
    </w:pPr>
    <w:r w:rsidRPr="009203E7">
      <w:rPr>
        <w:rFonts w:ascii="Arial" w:hAnsi="Arial" w:cs="Arial"/>
        <w:sz w:val="18"/>
        <w:szCs w:val="18"/>
      </w:rPr>
      <w:t>Slovenija</w:t>
    </w:r>
  </w:p>
  <w:p w14:paraId="6A75007D" w14:textId="77777777" w:rsidR="00471796" w:rsidRDefault="00DA3B68">
    <w:pPr>
      <w:pStyle w:val="Glava"/>
      <w:jc w:val="right"/>
      <w:rPr>
        <w:rFonts w:ascii="Arial" w:hAnsi="Arial" w:cs="Arial"/>
        <w:sz w:val="18"/>
        <w:szCs w:val="18"/>
      </w:rPr>
    </w:pPr>
    <w:r w:rsidRPr="009203E7">
      <w:rPr>
        <w:rFonts w:ascii="Arial" w:hAnsi="Arial" w:cs="Arial"/>
        <w:sz w:val="18"/>
        <w:szCs w:val="18"/>
      </w:rPr>
      <w:t>E-</w:t>
    </w:r>
    <w:r>
      <w:rPr>
        <w:rFonts w:ascii="Arial" w:hAnsi="Arial" w:cs="Arial"/>
        <w:sz w:val="18"/>
        <w:szCs w:val="18"/>
      </w:rPr>
      <w:t>pošta:</w:t>
    </w:r>
    <w:r w:rsidRPr="009203E7">
      <w:rPr>
        <w:rFonts w:ascii="Arial" w:hAnsi="Arial" w:cs="Arial"/>
        <w:sz w:val="18"/>
        <w:szCs w:val="18"/>
      </w:rPr>
      <w:t xml:space="preserve"> </w:t>
    </w:r>
    <w:hyperlink r:id="rId2" w:history="1">
      <w:r w:rsidR="004433A8" w:rsidRPr="00FB6065">
        <w:rPr>
          <w:rStyle w:val="Hiperpovezava"/>
          <w:rFonts w:ascii="Arial" w:hAnsi="Arial" w:cs="Arial"/>
          <w:sz w:val="18"/>
          <w:szCs w:val="18"/>
        </w:rPr>
        <w:t>io@zdps.si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 w15:restartNumberingAfterBreak="0">
    <w:nsid w:val="07C957B1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34194"/>
    <w:multiLevelType w:val="hybridMultilevel"/>
    <w:tmpl w:val="1070F26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DC201AF"/>
    <w:multiLevelType w:val="hybridMultilevel"/>
    <w:tmpl w:val="68305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016E0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E3EE5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6525B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41210"/>
    <w:multiLevelType w:val="hybridMultilevel"/>
    <w:tmpl w:val="44E090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D0CEC"/>
    <w:multiLevelType w:val="hybridMultilevel"/>
    <w:tmpl w:val="DDF45D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D14A6"/>
    <w:multiLevelType w:val="hybridMultilevel"/>
    <w:tmpl w:val="8C6EEF8C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D5F1F4B"/>
    <w:multiLevelType w:val="hybridMultilevel"/>
    <w:tmpl w:val="4EB88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45D85"/>
    <w:multiLevelType w:val="hybridMultilevel"/>
    <w:tmpl w:val="F4201A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F73C5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65941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16D95"/>
    <w:multiLevelType w:val="hybridMultilevel"/>
    <w:tmpl w:val="0EDC82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F7DF9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250B8"/>
    <w:multiLevelType w:val="multilevel"/>
    <w:tmpl w:val="F550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544BD2"/>
    <w:multiLevelType w:val="hybridMultilevel"/>
    <w:tmpl w:val="EADCAC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563AA"/>
    <w:multiLevelType w:val="hybridMultilevel"/>
    <w:tmpl w:val="66D683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F2FBF"/>
    <w:multiLevelType w:val="multilevel"/>
    <w:tmpl w:val="ECF6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873946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72C73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A0AED"/>
    <w:multiLevelType w:val="hybridMultilevel"/>
    <w:tmpl w:val="9EC8FF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5036D"/>
    <w:multiLevelType w:val="hybridMultilevel"/>
    <w:tmpl w:val="BB08AE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E566B"/>
    <w:multiLevelType w:val="hybridMultilevel"/>
    <w:tmpl w:val="17C2BEE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2954EB"/>
    <w:multiLevelType w:val="hybridMultilevel"/>
    <w:tmpl w:val="605070E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43858D8"/>
    <w:multiLevelType w:val="hybridMultilevel"/>
    <w:tmpl w:val="F2E60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62904"/>
    <w:multiLevelType w:val="hybridMultilevel"/>
    <w:tmpl w:val="F2E60F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17144">
    <w:abstractNumId w:val="15"/>
  </w:num>
  <w:num w:numId="2" w16cid:durableId="2104374091">
    <w:abstractNumId w:val="7"/>
  </w:num>
  <w:num w:numId="3" w16cid:durableId="1827086330">
    <w:abstractNumId w:val="26"/>
  </w:num>
  <w:num w:numId="4" w16cid:durableId="2053921727">
    <w:abstractNumId w:val="31"/>
  </w:num>
  <w:num w:numId="5" w16cid:durableId="238028705">
    <w:abstractNumId w:val="16"/>
  </w:num>
  <w:num w:numId="6" w16cid:durableId="2026907315">
    <w:abstractNumId w:val="18"/>
  </w:num>
  <w:num w:numId="7" w16cid:durableId="1408260988">
    <w:abstractNumId w:val="17"/>
  </w:num>
  <w:num w:numId="8" w16cid:durableId="422802085">
    <w:abstractNumId w:val="30"/>
  </w:num>
  <w:num w:numId="9" w16cid:durableId="192544862">
    <w:abstractNumId w:val="19"/>
  </w:num>
  <w:num w:numId="10" w16cid:durableId="1524123480">
    <w:abstractNumId w:val="21"/>
  </w:num>
  <w:num w:numId="11" w16cid:durableId="708729421">
    <w:abstractNumId w:val="22"/>
  </w:num>
  <w:num w:numId="12" w16cid:durableId="595402086">
    <w:abstractNumId w:val="6"/>
  </w:num>
  <w:num w:numId="13" w16cid:durableId="943928274">
    <w:abstractNumId w:val="13"/>
  </w:num>
  <w:num w:numId="14" w16cid:durableId="363024343">
    <w:abstractNumId w:val="11"/>
  </w:num>
  <w:num w:numId="15" w16cid:durableId="1963606361">
    <w:abstractNumId w:val="12"/>
  </w:num>
  <w:num w:numId="16" w16cid:durableId="1676299314">
    <w:abstractNumId w:val="24"/>
  </w:num>
  <w:num w:numId="17" w16cid:durableId="2114978514">
    <w:abstractNumId w:val="25"/>
  </w:num>
  <w:num w:numId="18" w16cid:durableId="1419868498">
    <w:abstractNumId w:val="8"/>
  </w:num>
  <w:num w:numId="19" w16cid:durableId="674694336">
    <w:abstractNumId w:val="10"/>
  </w:num>
  <w:num w:numId="20" w16cid:durableId="1716007616">
    <w:abstractNumId w:val="5"/>
  </w:num>
  <w:num w:numId="21" w16cid:durableId="90512230">
    <w:abstractNumId w:val="14"/>
  </w:num>
  <w:num w:numId="22" w16cid:durableId="285936856">
    <w:abstractNumId w:val="27"/>
  </w:num>
  <w:num w:numId="23" w16cid:durableId="1944220784">
    <w:abstractNumId w:val="29"/>
  </w:num>
  <w:num w:numId="24" w16cid:durableId="500632220">
    <w:abstractNumId w:val="9"/>
  </w:num>
  <w:num w:numId="25" w16cid:durableId="1392731312">
    <w:abstractNumId w:val="23"/>
  </w:num>
  <w:num w:numId="26" w16cid:durableId="1319921229">
    <w:abstractNumId w:val="28"/>
  </w:num>
  <w:num w:numId="27" w16cid:durableId="984042236">
    <w:abstractNumId w:val="20"/>
  </w:num>
  <w:num w:numId="28" w16cid:durableId="1609658423">
    <w:abstractNumId w:val="0"/>
  </w:num>
  <w:num w:numId="29" w16cid:durableId="1182013443">
    <w:abstractNumId w:val="1"/>
  </w:num>
  <w:num w:numId="30" w16cid:durableId="1447656461">
    <w:abstractNumId w:val="2"/>
  </w:num>
  <w:num w:numId="31" w16cid:durableId="1673069755">
    <w:abstractNumId w:val="3"/>
  </w:num>
  <w:num w:numId="32" w16cid:durableId="40661485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0A"/>
    <w:rsid w:val="000055A2"/>
    <w:rsid w:val="000215A2"/>
    <w:rsid w:val="00021E09"/>
    <w:rsid w:val="00022D6E"/>
    <w:rsid w:val="00030125"/>
    <w:rsid w:val="00031F73"/>
    <w:rsid w:val="00036DBC"/>
    <w:rsid w:val="00041601"/>
    <w:rsid w:val="00043990"/>
    <w:rsid w:val="00051A0A"/>
    <w:rsid w:val="00055C0D"/>
    <w:rsid w:val="0005725F"/>
    <w:rsid w:val="00057419"/>
    <w:rsid w:val="00062511"/>
    <w:rsid w:val="00062DFD"/>
    <w:rsid w:val="000652F6"/>
    <w:rsid w:val="000716B6"/>
    <w:rsid w:val="00093696"/>
    <w:rsid w:val="00094200"/>
    <w:rsid w:val="00096EF9"/>
    <w:rsid w:val="000A1804"/>
    <w:rsid w:val="000A3B5D"/>
    <w:rsid w:val="000B4BD5"/>
    <w:rsid w:val="000B56A1"/>
    <w:rsid w:val="000B5C1B"/>
    <w:rsid w:val="000C2BC3"/>
    <w:rsid w:val="000C6F99"/>
    <w:rsid w:val="000D4008"/>
    <w:rsid w:val="000D6215"/>
    <w:rsid w:val="000E2D48"/>
    <w:rsid w:val="000E3ADC"/>
    <w:rsid w:val="000E4F0B"/>
    <w:rsid w:val="000E6AD4"/>
    <w:rsid w:val="000F2F32"/>
    <w:rsid w:val="00111AD1"/>
    <w:rsid w:val="00112B08"/>
    <w:rsid w:val="00112BE7"/>
    <w:rsid w:val="001155A2"/>
    <w:rsid w:val="001171F6"/>
    <w:rsid w:val="00130D26"/>
    <w:rsid w:val="00135895"/>
    <w:rsid w:val="001411F8"/>
    <w:rsid w:val="0014638F"/>
    <w:rsid w:val="00157B32"/>
    <w:rsid w:val="00157F53"/>
    <w:rsid w:val="001608EC"/>
    <w:rsid w:val="00160D8D"/>
    <w:rsid w:val="00161C68"/>
    <w:rsid w:val="00162A6F"/>
    <w:rsid w:val="0016358E"/>
    <w:rsid w:val="001665B3"/>
    <w:rsid w:val="00167200"/>
    <w:rsid w:val="00167A1F"/>
    <w:rsid w:val="00182198"/>
    <w:rsid w:val="00182A6C"/>
    <w:rsid w:val="00182F22"/>
    <w:rsid w:val="0018437A"/>
    <w:rsid w:val="0018489E"/>
    <w:rsid w:val="00185D6E"/>
    <w:rsid w:val="00187D17"/>
    <w:rsid w:val="00197850"/>
    <w:rsid w:val="001A56A4"/>
    <w:rsid w:val="001A5E4B"/>
    <w:rsid w:val="001B0B49"/>
    <w:rsid w:val="001B3DE8"/>
    <w:rsid w:val="001B7804"/>
    <w:rsid w:val="001B7AA1"/>
    <w:rsid w:val="001C2EB7"/>
    <w:rsid w:val="001D1DAF"/>
    <w:rsid w:val="001D4605"/>
    <w:rsid w:val="001D5CA2"/>
    <w:rsid w:val="001D78BF"/>
    <w:rsid w:val="001E1275"/>
    <w:rsid w:val="001E44CB"/>
    <w:rsid w:val="001E6021"/>
    <w:rsid w:val="001F657B"/>
    <w:rsid w:val="001F6FBF"/>
    <w:rsid w:val="0021106C"/>
    <w:rsid w:val="0021532B"/>
    <w:rsid w:val="00215C0A"/>
    <w:rsid w:val="00220481"/>
    <w:rsid w:val="002214CC"/>
    <w:rsid w:val="002234CC"/>
    <w:rsid w:val="0022621E"/>
    <w:rsid w:val="002300EA"/>
    <w:rsid w:val="00232D33"/>
    <w:rsid w:val="00241FF5"/>
    <w:rsid w:val="002420D4"/>
    <w:rsid w:val="00242508"/>
    <w:rsid w:val="00242820"/>
    <w:rsid w:val="00247EAA"/>
    <w:rsid w:val="00250C23"/>
    <w:rsid w:val="00255911"/>
    <w:rsid w:val="002604C6"/>
    <w:rsid w:val="00260FA0"/>
    <w:rsid w:val="002753B1"/>
    <w:rsid w:val="00276193"/>
    <w:rsid w:val="00276982"/>
    <w:rsid w:val="002776B9"/>
    <w:rsid w:val="00282813"/>
    <w:rsid w:val="00290AA0"/>
    <w:rsid w:val="00294B9E"/>
    <w:rsid w:val="00295DF4"/>
    <w:rsid w:val="002970BD"/>
    <w:rsid w:val="002A0C8F"/>
    <w:rsid w:val="002A58B7"/>
    <w:rsid w:val="002B214A"/>
    <w:rsid w:val="002B4621"/>
    <w:rsid w:val="002B5E39"/>
    <w:rsid w:val="002C0E28"/>
    <w:rsid w:val="002C43C9"/>
    <w:rsid w:val="002D56F9"/>
    <w:rsid w:val="002D6F8C"/>
    <w:rsid w:val="002E090C"/>
    <w:rsid w:val="002E1B44"/>
    <w:rsid w:val="002E4751"/>
    <w:rsid w:val="002E4F5E"/>
    <w:rsid w:val="002F0C69"/>
    <w:rsid w:val="002F2981"/>
    <w:rsid w:val="002F5E56"/>
    <w:rsid w:val="002F70F6"/>
    <w:rsid w:val="002F71C8"/>
    <w:rsid w:val="002F744D"/>
    <w:rsid w:val="0030092E"/>
    <w:rsid w:val="003040A3"/>
    <w:rsid w:val="0030446F"/>
    <w:rsid w:val="00306762"/>
    <w:rsid w:val="00306C58"/>
    <w:rsid w:val="00310A16"/>
    <w:rsid w:val="00313D7C"/>
    <w:rsid w:val="003148AF"/>
    <w:rsid w:val="003156B7"/>
    <w:rsid w:val="003222F9"/>
    <w:rsid w:val="003233B3"/>
    <w:rsid w:val="0033297E"/>
    <w:rsid w:val="00336472"/>
    <w:rsid w:val="003371EE"/>
    <w:rsid w:val="003415C4"/>
    <w:rsid w:val="0034163C"/>
    <w:rsid w:val="00345BF8"/>
    <w:rsid w:val="003478C1"/>
    <w:rsid w:val="00352259"/>
    <w:rsid w:val="003616DD"/>
    <w:rsid w:val="00362092"/>
    <w:rsid w:val="00365C4A"/>
    <w:rsid w:val="00367E49"/>
    <w:rsid w:val="003841A9"/>
    <w:rsid w:val="00391B3C"/>
    <w:rsid w:val="003A5AB2"/>
    <w:rsid w:val="003C12C3"/>
    <w:rsid w:val="003C1932"/>
    <w:rsid w:val="003C1A11"/>
    <w:rsid w:val="003E5E99"/>
    <w:rsid w:val="003F331E"/>
    <w:rsid w:val="003F52A8"/>
    <w:rsid w:val="00405851"/>
    <w:rsid w:val="00406353"/>
    <w:rsid w:val="00411B84"/>
    <w:rsid w:val="004139FD"/>
    <w:rsid w:val="00413D16"/>
    <w:rsid w:val="00421493"/>
    <w:rsid w:val="00423CC5"/>
    <w:rsid w:val="004317B0"/>
    <w:rsid w:val="00432271"/>
    <w:rsid w:val="004433A8"/>
    <w:rsid w:val="004437B7"/>
    <w:rsid w:val="00455DCC"/>
    <w:rsid w:val="004569FD"/>
    <w:rsid w:val="0046329B"/>
    <w:rsid w:val="00463A9F"/>
    <w:rsid w:val="004704D6"/>
    <w:rsid w:val="00471796"/>
    <w:rsid w:val="00474807"/>
    <w:rsid w:val="0047790F"/>
    <w:rsid w:val="0048547A"/>
    <w:rsid w:val="004931D1"/>
    <w:rsid w:val="00493E12"/>
    <w:rsid w:val="00494ED3"/>
    <w:rsid w:val="00496C60"/>
    <w:rsid w:val="004A1C52"/>
    <w:rsid w:val="004A28D3"/>
    <w:rsid w:val="004B02CB"/>
    <w:rsid w:val="004F3B53"/>
    <w:rsid w:val="00501B25"/>
    <w:rsid w:val="00510C9D"/>
    <w:rsid w:val="00511854"/>
    <w:rsid w:val="005148DE"/>
    <w:rsid w:val="00521F72"/>
    <w:rsid w:val="00523F50"/>
    <w:rsid w:val="00534664"/>
    <w:rsid w:val="00535F93"/>
    <w:rsid w:val="005367A9"/>
    <w:rsid w:val="005431C1"/>
    <w:rsid w:val="005431D1"/>
    <w:rsid w:val="005440EF"/>
    <w:rsid w:val="00550A80"/>
    <w:rsid w:val="00554087"/>
    <w:rsid w:val="00557218"/>
    <w:rsid w:val="00560562"/>
    <w:rsid w:val="00560827"/>
    <w:rsid w:val="00560EB5"/>
    <w:rsid w:val="00561F92"/>
    <w:rsid w:val="00563FF3"/>
    <w:rsid w:val="00565588"/>
    <w:rsid w:val="00566949"/>
    <w:rsid w:val="0057557B"/>
    <w:rsid w:val="005759A8"/>
    <w:rsid w:val="0057742D"/>
    <w:rsid w:val="00582FDC"/>
    <w:rsid w:val="00586992"/>
    <w:rsid w:val="0059095A"/>
    <w:rsid w:val="00592928"/>
    <w:rsid w:val="005A6E12"/>
    <w:rsid w:val="005B433D"/>
    <w:rsid w:val="005B7367"/>
    <w:rsid w:val="005C0F6A"/>
    <w:rsid w:val="005C2F13"/>
    <w:rsid w:val="005C67E3"/>
    <w:rsid w:val="005D329D"/>
    <w:rsid w:val="005D7328"/>
    <w:rsid w:val="005E355E"/>
    <w:rsid w:val="005E428F"/>
    <w:rsid w:val="005E4D10"/>
    <w:rsid w:val="005E5CC0"/>
    <w:rsid w:val="005E6685"/>
    <w:rsid w:val="005F1E08"/>
    <w:rsid w:val="005F1EE7"/>
    <w:rsid w:val="005F6F98"/>
    <w:rsid w:val="00601FFD"/>
    <w:rsid w:val="006025D6"/>
    <w:rsid w:val="00602943"/>
    <w:rsid w:val="00602B3D"/>
    <w:rsid w:val="00603A8E"/>
    <w:rsid w:val="006076F6"/>
    <w:rsid w:val="00612435"/>
    <w:rsid w:val="00621BC4"/>
    <w:rsid w:val="00623B5E"/>
    <w:rsid w:val="0062785F"/>
    <w:rsid w:val="00630C1B"/>
    <w:rsid w:val="006332CE"/>
    <w:rsid w:val="00637ED1"/>
    <w:rsid w:val="0065263F"/>
    <w:rsid w:val="0065276A"/>
    <w:rsid w:val="0065613C"/>
    <w:rsid w:val="00663149"/>
    <w:rsid w:val="00663896"/>
    <w:rsid w:val="00667F6A"/>
    <w:rsid w:val="00670E20"/>
    <w:rsid w:val="00674F27"/>
    <w:rsid w:val="00685AE6"/>
    <w:rsid w:val="00686CE4"/>
    <w:rsid w:val="00692F38"/>
    <w:rsid w:val="00693837"/>
    <w:rsid w:val="00695428"/>
    <w:rsid w:val="0069676F"/>
    <w:rsid w:val="006A2FF2"/>
    <w:rsid w:val="006A3E4A"/>
    <w:rsid w:val="006B088F"/>
    <w:rsid w:val="006B2A06"/>
    <w:rsid w:val="006B565F"/>
    <w:rsid w:val="006B5C78"/>
    <w:rsid w:val="006C11B8"/>
    <w:rsid w:val="006C3C9C"/>
    <w:rsid w:val="006D14B3"/>
    <w:rsid w:val="006D3117"/>
    <w:rsid w:val="006D37B8"/>
    <w:rsid w:val="006D5801"/>
    <w:rsid w:val="006D6111"/>
    <w:rsid w:val="006D6D34"/>
    <w:rsid w:val="006E1273"/>
    <w:rsid w:val="006F4D56"/>
    <w:rsid w:val="00704885"/>
    <w:rsid w:val="00712636"/>
    <w:rsid w:val="00716F99"/>
    <w:rsid w:val="00725797"/>
    <w:rsid w:val="00727F2D"/>
    <w:rsid w:val="007331D6"/>
    <w:rsid w:val="00733CF7"/>
    <w:rsid w:val="00735A59"/>
    <w:rsid w:val="0073706A"/>
    <w:rsid w:val="00743C10"/>
    <w:rsid w:val="0075025F"/>
    <w:rsid w:val="00751B2D"/>
    <w:rsid w:val="00752115"/>
    <w:rsid w:val="007641FB"/>
    <w:rsid w:val="007647E0"/>
    <w:rsid w:val="00767E00"/>
    <w:rsid w:val="007705D3"/>
    <w:rsid w:val="00771A12"/>
    <w:rsid w:val="00771CC8"/>
    <w:rsid w:val="007735F7"/>
    <w:rsid w:val="0078337F"/>
    <w:rsid w:val="007952F9"/>
    <w:rsid w:val="00797613"/>
    <w:rsid w:val="007A1290"/>
    <w:rsid w:val="007A26FC"/>
    <w:rsid w:val="007A5430"/>
    <w:rsid w:val="007A5A12"/>
    <w:rsid w:val="007B07E6"/>
    <w:rsid w:val="007B378E"/>
    <w:rsid w:val="007B3EDB"/>
    <w:rsid w:val="007B7DE4"/>
    <w:rsid w:val="007C33BE"/>
    <w:rsid w:val="007C36AF"/>
    <w:rsid w:val="007C3846"/>
    <w:rsid w:val="007C533E"/>
    <w:rsid w:val="007C7917"/>
    <w:rsid w:val="007D6DD5"/>
    <w:rsid w:val="008006D7"/>
    <w:rsid w:val="00800897"/>
    <w:rsid w:val="00804170"/>
    <w:rsid w:val="00804654"/>
    <w:rsid w:val="008209C0"/>
    <w:rsid w:val="00820C0D"/>
    <w:rsid w:val="008242F2"/>
    <w:rsid w:val="00824599"/>
    <w:rsid w:val="00826E62"/>
    <w:rsid w:val="00840B7D"/>
    <w:rsid w:val="00845825"/>
    <w:rsid w:val="008464ED"/>
    <w:rsid w:val="00846521"/>
    <w:rsid w:val="00853212"/>
    <w:rsid w:val="00862373"/>
    <w:rsid w:val="008707E8"/>
    <w:rsid w:val="00881835"/>
    <w:rsid w:val="008868CD"/>
    <w:rsid w:val="00890722"/>
    <w:rsid w:val="00894E6D"/>
    <w:rsid w:val="008A0713"/>
    <w:rsid w:val="008A0A05"/>
    <w:rsid w:val="008A1977"/>
    <w:rsid w:val="008A4FAE"/>
    <w:rsid w:val="008B48A0"/>
    <w:rsid w:val="008C0268"/>
    <w:rsid w:val="008C2C46"/>
    <w:rsid w:val="008C3238"/>
    <w:rsid w:val="008E0691"/>
    <w:rsid w:val="008E42B0"/>
    <w:rsid w:val="008E62FB"/>
    <w:rsid w:val="009005A4"/>
    <w:rsid w:val="00902A3D"/>
    <w:rsid w:val="00905DCC"/>
    <w:rsid w:val="00907170"/>
    <w:rsid w:val="00912897"/>
    <w:rsid w:val="00914BC6"/>
    <w:rsid w:val="00921A42"/>
    <w:rsid w:val="00933575"/>
    <w:rsid w:val="009364D9"/>
    <w:rsid w:val="009409AF"/>
    <w:rsid w:val="009412B6"/>
    <w:rsid w:val="009454C6"/>
    <w:rsid w:val="00946AFB"/>
    <w:rsid w:val="009528B5"/>
    <w:rsid w:val="00956FA3"/>
    <w:rsid w:val="00962F4F"/>
    <w:rsid w:val="00972755"/>
    <w:rsid w:val="00975B14"/>
    <w:rsid w:val="00980180"/>
    <w:rsid w:val="0098462E"/>
    <w:rsid w:val="00991694"/>
    <w:rsid w:val="0099388F"/>
    <w:rsid w:val="0099423B"/>
    <w:rsid w:val="0099799D"/>
    <w:rsid w:val="009B1B8B"/>
    <w:rsid w:val="009C0115"/>
    <w:rsid w:val="009C66EB"/>
    <w:rsid w:val="009D1817"/>
    <w:rsid w:val="009D1F18"/>
    <w:rsid w:val="009D4E47"/>
    <w:rsid w:val="009E4675"/>
    <w:rsid w:val="009F0A6C"/>
    <w:rsid w:val="009F1F32"/>
    <w:rsid w:val="009F3671"/>
    <w:rsid w:val="00A0641A"/>
    <w:rsid w:val="00A06D41"/>
    <w:rsid w:val="00A128AF"/>
    <w:rsid w:val="00A24909"/>
    <w:rsid w:val="00A3038B"/>
    <w:rsid w:val="00A3161F"/>
    <w:rsid w:val="00A32795"/>
    <w:rsid w:val="00A33881"/>
    <w:rsid w:val="00A362CD"/>
    <w:rsid w:val="00A36CB0"/>
    <w:rsid w:val="00A41E36"/>
    <w:rsid w:val="00A42633"/>
    <w:rsid w:val="00A462F2"/>
    <w:rsid w:val="00A60C96"/>
    <w:rsid w:val="00A60D1C"/>
    <w:rsid w:val="00A67052"/>
    <w:rsid w:val="00A72095"/>
    <w:rsid w:val="00A80F4E"/>
    <w:rsid w:val="00A86DB7"/>
    <w:rsid w:val="00A86E4F"/>
    <w:rsid w:val="00A9337B"/>
    <w:rsid w:val="00A95008"/>
    <w:rsid w:val="00AA36FC"/>
    <w:rsid w:val="00AA57E5"/>
    <w:rsid w:val="00AA5E7F"/>
    <w:rsid w:val="00AA79D0"/>
    <w:rsid w:val="00AB065D"/>
    <w:rsid w:val="00AB38BF"/>
    <w:rsid w:val="00AB5279"/>
    <w:rsid w:val="00AD15A5"/>
    <w:rsid w:val="00AD16C7"/>
    <w:rsid w:val="00AD286A"/>
    <w:rsid w:val="00AD692C"/>
    <w:rsid w:val="00B03F63"/>
    <w:rsid w:val="00B11D41"/>
    <w:rsid w:val="00B2005C"/>
    <w:rsid w:val="00B30E0A"/>
    <w:rsid w:val="00B32F7E"/>
    <w:rsid w:val="00B338A7"/>
    <w:rsid w:val="00B36B31"/>
    <w:rsid w:val="00B37300"/>
    <w:rsid w:val="00B50A89"/>
    <w:rsid w:val="00B6084F"/>
    <w:rsid w:val="00B6634D"/>
    <w:rsid w:val="00B66451"/>
    <w:rsid w:val="00B75C12"/>
    <w:rsid w:val="00B80CB5"/>
    <w:rsid w:val="00B813F6"/>
    <w:rsid w:val="00B8233B"/>
    <w:rsid w:val="00B847F2"/>
    <w:rsid w:val="00B94919"/>
    <w:rsid w:val="00B95B15"/>
    <w:rsid w:val="00BA0ABB"/>
    <w:rsid w:val="00BA0BAF"/>
    <w:rsid w:val="00BA1A68"/>
    <w:rsid w:val="00BA1E2B"/>
    <w:rsid w:val="00BA3F5A"/>
    <w:rsid w:val="00BA63BF"/>
    <w:rsid w:val="00BA7A73"/>
    <w:rsid w:val="00BB1BA7"/>
    <w:rsid w:val="00BB1EA8"/>
    <w:rsid w:val="00BC2D8A"/>
    <w:rsid w:val="00BC48B3"/>
    <w:rsid w:val="00BD43DA"/>
    <w:rsid w:val="00BD7191"/>
    <w:rsid w:val="00BD7ECB"/>
    <w:rsid w:val="00BE57B7"/>
    <w:rsid w:val="00BE7FA6"/>
    <w:rsid w:val="00C009EA"/>
    <w:rsid w:val="00C0625E"/>
    <w:rsid w:val="00C06269"/>
    <w:rsid w:val="00C10B81"/>
    <w:rsid w:val="00C27FEA"/>
    <w:rsid w:val="00C33E2B"/>
    <w:rsid w:val="00C34192"/>
    <w:rsid w:val="00C539BC"/>
    <w:rsid w:val="00C54E61"/>
    <w:rsid w:val="00C57006"/>
    <w:rsid w:val="00C6297D"/>
    <w:rsid w:val="00C747F9"/>
    <w:rsid w:val="00C762A3"/>
    <w:rsid w:val="00C76DF5"/>
    <w:rsid w:val="00C77045"/>
    <w:rsid w:val="00C84805"/>
    <w:rsid w:val="00C906F6"/>
    <w:rsid w:val="00C93F41"/>
    <w:rsid w:val="00CB4331"/>
    <w:rsid w:val="00CB4D00"/>
    <w:rsid w:val="00CB51A4"/>
    <w:rsid w:val="00CB78B7"/>
    <w:rsid w:val="00CC4D0B"/>
    <w:rsid w:val="00CD00DD"/>
    <w:rsid w:val="00CE40B4"/>
    <w:rsid w:val="00CE5648"/>
    <w:rsid w:val="00CF465F"/>
    <w:rsid w:val="00CF4A19"/>
    <w:rsid w:val="00CF6D02"/>
    <w:rsid w:val="00CF73E4"/>
    <w:rsid w:val="00D02DE3"/>
    <w:rsid w:val="00D060C4"/>
    <w:rsid w:val="00D157AC"/>
    <w:rsid w:val="00D17234"/>
    <w:rsid w:val="00D17B43"/>
    <w:rsid w:val="00D20ED6"/>
    <w:rsid w:val="00D307C5"/>
    <w:rsid w:val="00D30A36"/>
    <w:rsid w:val="00D33928"/>
    <w:rsid w:val="00D33BCB"/>
    <w:rsid w:val="00D42F84"/>
    <w:rsid w:val="00D548A5"/>
    <w:rsid w:val="00D611A3"/>
    <w:rsid w:val="00D63790"/>
    <w:rsid w:val="00D73E4C"/>
    <w:rsid w:val="00D75BB6"/>
    <w:rsid w:val="00D87FEE"/>
    <w:rsid w:val="00D92951"/>
    <w:rsid w:val="00D971C4"/>
    <w:rsid w:val="00DA3187"/>
    <w:rsid w:val="00DA3B68"/>
    <w:rsid w:val="00DA620C"/>
    <w:rsid w:val="00DB5FA2"/>
    <w:rsid w:val="00DB7821"/>
    <w:rsid w:val="00DC0210"/>
    <w:rsid w:val="00DC0B4E"/>
    <w:rsid w:val="00DC4A5B"/>
    <w:rsid w:val="00DC5DE3"/>
    <w:rsid w:val="00DD4E73"/>
    <w:rsid w:val="00DD6668"/>
    <w:rsid w:val="00DE0D39"/>
    <w:rsid w:val="00DE0FF8"/>
    <w:rsid w:val="00DE59EC"/>
    <w:rsid w:val="00DF2741"/>
    <w:rsid w:val="00E06FB7"/>
    <w:rsid w:val="00E11BC6"/>
    <w:rsid w:val="00E167FC"/>
    <w:rsid w:val="00E22CD3"/>
    <w:rsid w:val="00E22F53"/>
    <w:rsid w:val="00E434E3"/>
    <w:rsid w:val="00E458D4"/>
    <w:rsid w:val="00E46072"/>
    <w:rsid w:val="00E525FA"/>
    <w:rsid w:val="00E55B38"/>
    <w:rsid w:val="00E56BD3"/>
    <w:rsid w:val="00E660E8"/>
    <w:rsid w:val="00E71D43"/>
    <w:rsid w:val="00E75692"/>
    <w:rsid w:val="00E836E7"/>
    <w:rsid w:val="00E83A59"/>
    <w:rsid w:val="00E90B99"/>
    <w:rsid w:val="00E90FE3"/>
    <w:rsid w:val="00E96DF9"/>
    <w:rsid w:val="00EA04BF"/>
    <w:rsid w:val="00EA09CF"/>
    <w:rsid w:val="00EA0E30"/>
    <w:rsid w:val="00EA1354"/>
    <w:rsid w:val="00EA1B9C"/>
    <w:rsid w:val="00EA62ED"/>
    <w:rsid w:val="00EB0490"/>
    <w:rsid w:val="00EB1E9C"/>
    <w:rsid w:val="00EB5C47"/>
    <w:rsid w:val="00EB6DB5"/>
    <w:rsid w:val="00EC7662"/>
    <w:rsid w:val="00ED3FD4"/>
    <w:rsid w:val="00ED634D"/>
    <w:rsid w:val="00ED667E"/>
    <w:rsid w:val="00EE0795"/>
    <w:rsid w:val="00EE49A3"/>
    <w:rsid w:val="00EE615F"/>
    <w:rsid w:val="00EE65EF"/>
    <w:rsid w:val="00EE6AC6"/>
    <w:rsid w:val="00EF3857"/>
    <w:rsid w:val="00EF39EC"/>
    <w:rsid w:val="00EF3DD5"/>
    <w:rsid w:val="00EF55BE"/>
    <w:rsid w:val="00EF7B2A"/>
    <w:rsid w:val="00F23548"/>
    <w:rsid w:val="00F24028"/>
    <w:rsid w:val="00F31A4F"/>
    <w:rsid w:val="00F3416E"/>
    <w:rsid w:val="00F35D5B"/>
    <w:rsid w:val="00F41D21"/>
    <w:rsid w:val="00F435A7"/>
    <w:rsid w:val="00F45EEB"/>
    <w:rsid w:val="00F46896"/>
    <w:rsid w:val="00F5323C"/>
    <w:rsid w:val="00F67986"/>
    <w:rsid w:val="00F67BC2"/>
    <w:rsid w:val="00F76620"/>
    <w:rsid w:val="00F86B36"/>
    <w:rsid w:val="00F91009"/>
    <w:rsid w:val="00F91562"/>
    <w:rsid w:val="00F95596"/>
    <w:rsid w:val="00FA5D30"/>
    <w:rsid w:val="00FB06C9"/>
    <w:rsid w:val="00FB06DB"/>
    <w:rsid w:val="00FB529A"/>
    <w:rsid w:val="00FC04E5"/>
    <w:rsid w:val="00FC11F7"/>
    <w:rsid w:val="00FC1BD0"/>
    <w:rsid w:val="00FC27D9"/>
    <w:rsid w:val="00FC31F2"/>
    <w:rsid w:val="00FC613B"/>
    <w:rsid w:val="00FC62CA"/>
    <w:rsid w:val="00FD0F05"/>
    <w:rsid w:val="00FE2B6C"/>
    <w:rsid w:val="00FE4A4E"/>
    <w:rsid w:val="00FF0370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2D16B"/>
  <w15:docId w15:val="{0869A2A1-EA4B-4493-98B9-CEF3D5B0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5C0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184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848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84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5">
    <w:name w:val="heading 5"/>
    <w:basedOn w:val="Navaden"/>
    <w:link w:val="Naslov5Znak"/>
    <w:uiPriority w:val="9"/>
    <w:qFormat/>
    <w:rsid w:val="002B214A"/>
    <w:pPr>
      <w:spacing w:before="100" w:beforeAutospacing="1" w:after="100" w:afterAutospacing="1" w:line="240" w:lineRule="auto"/>
      <w:outlineLvl w:val="4"/>
    </w:pPr>
    <w:rPr>
      <w:b/>
      <w:bCs/>
      <w:sz w:val="20"/>
      <w:szCs w:val="2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412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215C0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15C0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215C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15C0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215C0A"/>
    <w:rPr>
      <w:color w:val="0000FF"/>
      <w:u w:val="single"/>
    </w:rPr>
  </w:style>
  <w:style w:type="paragraph" w:customStyle="1" w:styleId="Default">
    <w:name w:val="Default"/>
    <w:rsid w:val="00215C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15C0A"/>
    <w:pPr>
      <w:ind w:left="720"/>
      <w:contextualSpacing/>
    </w:pPr>
  </w:style>
  <w:style w:type="paragraph" w:styleId="Brezrazmikov">
    <w:name w:val="No Spacing"/>
    <w:uiPriority w:val="1"/>
    <w:qFormat/>
    <w:rsid w:val="00215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433A8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2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2928"/>
    <w:rPr>
      <w:rFonts w:ascii="Tahoma" w:eastAsia="Times New Roman" w:hAnsi="Tahoma" w:cs="Tahoma"/>
      <w:sz w:val="16"/>
      <w:szCs w:val="16"/>
      <w:lang w:eastAsia="sl-SI"/>
    </w:rPr>
  </w:style>
  <w:style w:type="character" w:styleId="Krepko">
    <w:name w:val="Strong"/>
    <w:basedOn w:val="Privzetapisavaodstavka"/>
    <w:qFormat/>
    <w:rsid w:val="006A3E4A"/>
    <w:rPr>
      <w:b/>
      <w:bCs/>
    </w:rPr>
  </w:style>
  <w:style w:type="character" w:customStyle="1" w:styleId="Naslov5Znak">
    <w:name w:val="Naslov 5 Znak"/>
    <w:basedOn w:val="Privzetapisavaodstavka"/>
    <w:link w:val="Naslov5"/>
    <w:uiPriority w:val="9"/>
    <w:rsid w:val="002B214A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1848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1848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18489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character" w:customStyle="1" w:styleId="ca-desc-p">
    <w:name w:val="ca-desc-p"/>
    <w:basedOn w:val="Privzetapisavaodstavka"/>
    <w:rsid w:val="000055A2"/>
  </w:style>
  <w:style w:type="character" w:customStyle="1" w:styleId="ca-location-p">
    <w:name w:val="ca-location-p"/>
    <w:basedOn w:val="Privzetapisavaodstavka"/>
    <w:rsid w:val="000055A2"/>
  </w:style>
  <w:style w:type="character" w:customStyle="1" w:styleId="event-title">
    <w:name w:val="event-title"/>
    <w:basedOn w:val="Privzetapisavaodstavka"/>
    <w:rsid w:val="000055A2"/>
  </w:style>
  <w:style w:type="character" w:customStyle="1" w:styleId="Naslov6Znak">
    <w:name w:val="Naslov 6 Znak"/>
    <w:basedOn w:val="Privzetapisavaodstavka"/>
    <w:link w:val="Naslov6"/>
    <w:uiPriority w:val="9"/>
    <w:semiHidden/>
    <w:rsid w:val="009412B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8464ED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621BC4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621B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odoravnarta">
    <w:name w:val="Vodoravna črta"/>
    <w:basedOn w:val="Navaden"/>
    <w:next w:val="Telobesedila"/>
    <w:rsid w:val="00621BC4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customStyle="1" w:styleId="Odstavekseznama1">
    <w:name w:val="Odstavek seznama1"/>
    <w:basedOn w:val="Navaden"/>
    <w:rsid w:val="00EA1B9C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dsednik@zdps.s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sekretar@zdps.si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o@zdps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95C709-E10E-4B02-BCC6-E76E4D98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Kršinar</dc:creator>
  <cp:keywords/>
  <dc:description/>
  <cp:lastModifiedBy>Iris Vencelj</cp:lastModifiedBy>
  <cp:revision>4</cp:revision>
  <cp:lastPrinted>2019-12-10T18:26:00Z</cp:lastPrinted>
  <dcterms:created xsi:type="dcterms:W3CDTF">2026-02-17T06:40:00Z</dcterms:created>
  <dcterms:modified xsi:type="dcterms:W3CDTF">2026-02-18T19:26:00Z</dcterms:modified>
</cp:coreProperties>
</file>